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735698" name="name1531f6d27c8f63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d27c8f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d27c925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d27c937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d27c946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d27c956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d27c97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27ca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27cab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27cb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27cb9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27cbf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27cc5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27cc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d27c925d" Type="http://schemas.openxmlformats.org/officeDocument/2006/relationships/hyperlink" Target="http://calendar.athabascau.ca/undergrad/2008/page03_23.html" TargetMode="External"/><Relationship Id="rId1531f6d27c9374" Type="http://schemas.openxmlformats.org/officeDocument/2006/relationships/hyperlink" Target="../../index.php" TargetMode="External"/><Relationship Id="rId1531f6d27c946c" Type="http://schemas.openxmlformats.org/officeDocument/2006/relationships/hyperlink" Target="../08%20index%20files/pplans08.php" TargetMode="External"/><Relationship Id="rId1531f6d27c9562" Type="http://schemas.openxmlformats.org/officeDocument/2006/relationships/hyperlink" Target="http://calendar.athabascau.ca/undergrad/2008/page12.html" TargetMode="External"/><Relationship Id="rId1531f6d27c9765" Type="http://schemas.openxmlformats.org/officeDocument/2006/relationships/hyperlink" Target="http://calendar.athabascau.ca/undergrad/2008/page03_23.html" TargetMode="External"/><Relationship Id="rId1531f6d27ca613" Type="http://schemas.openxmlformats.org/officeDocument/2006/relationships/hyperlink" Target="http://www.athabascau.ca/html/syllabi/psyc/psyc400.htm" TargetMode="External"/><Relationship Id="rId1531f6d27cabc9" Type="http://schemas.openxmlformats.org/officeDocument/2006/relationships/hyperlink" Target="http://www.athabascau.ca/html/syllabi/psyc/psyc470.htm" TargetMode="External"/><Relationship Id="rId1531f6d27cb18c" Type="http://schemas.openxmlformats.org/officeDocument/2006/relationships/hyperlink" Target="http://www.athabascau.ca/html/syllabi/psyc/psyc471.htm" TargetMode="External"/><Relationship Id="rId1531f6d27cb9d8" Type="http://schemas.openxmlformats.org/officeDocument/2006/relationships/hyperlink" Target="http://calendar.athabascau.ca/undergrad/2008/page03_23.html" TargetMode="External"/><Relationship Id="rId1531f6d27cbf91" Type="http://schemas.openxmlformats.org/officeDocument/2006/relationships/hyperlink" Target="http://calendar.athabascau.ca/undergrad/2008/page03_23.html" TargetMode="External"/><Relationship Id="rId1531f6d27cc553" Type="http://schemas.openxmlformats.org/officeDocument/2006/relationships/hyperlink" Target="http://calendar.athabascau.ca/undergrad/2008/page03_23.html" TargetMode="External"/><Relationship Id="rId1531f6d27ccb09" Type="http://schemas.openxmlformats.org/officeDocument/2006/relationships/hyperlink" Target="http://calendar.athabascau.ca/undergrad/2008/page03_23.html" TargetMode="External"/><Relationship Id="rId1531f6d27c8f27" Type="http://schemas.openxmlformats.org/officeDocument/2006/relationships/image" Target="media/imgrId1531f6d27c8f2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