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7279038" name="name1531f6a405ced7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a405ce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a405d17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405d2b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405d3d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405d50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6a405d74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General Studies - Second Undergraduate - Applied Studies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9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2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8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 awarded on basis of original undergraduate degree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4062f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40630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40631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40638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40639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4063a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40642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40643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40644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4064c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4064d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4064e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40669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40670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40677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4067e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40685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4068c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40693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4069a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406a1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406a8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406ae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406b0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406b1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406b9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406ba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406bb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Must complete 6 credits in </w:t>
                  </w:r>
                  <w:hyperlink r:id="rId1531f6a406c2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6 credits in </w:t>
                  </w:r>
                  <w:hyperlink r:id="rId1531f6a406c3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6 credits in </w:t>
                  </w:r>
                  <w:hyperlink r:id="rId1531f6a406c4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complete a total of 30 </w:t>
                  </w:r>
                  <w:hyperlink r:id="rId1531f6a406c6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 at 300-400 level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  </w:t>
                  </w:r>
                  <w:hyperlink r:id="rId1531f6a406c9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= Applied or Administrative Studies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a405d173" Type="http://schemas.openxmlformats.org/officeDocument/2006/relationships/hyperlink" Target="http://calendar.athabascau.ca/undergrad/2008/page03_07.html" TargetMode="External"/><Relationship Id="rId1531f6a405d2b1" Type="http://schemas.openxmlformats.org/officeDocument/2006/relationships/hyperlink" Target="../../index.php" TargetMode="External"/><Relationship Id="rId1531f6a405d3dc" Type="http://schemas.openxmlformats.org/officeDocument/2006/relationships/hyperlink" Target="../08%20index%20files/pplans08.php" TargetMode="External"/><Relationship Id="rId1531f6a405d50a" Type="http://schemas.openxmlformats.org/officeDocument/2006/relationships/hyperlink" Target="http://calendar.athabascau.ca/undergrad/2008/page12.html" TargetMode="External"/><Relationship Id="rId1531f6a405d74a" Type="http://schemas.openxmlformats.org/officeDocument/2006/relationships/hyperlink" Target="http://calendar.athabascau.ca/undergrad/2008/page03_07.html" TargetMode="External"/><Relationship Id="rId1531f6a4062f0f" Type="http://schemas.openxmlformats.org/officeDocument/2006/relationships/hyperlink" Target="http://www.athabascau.ca/course/ug_area/humanities.php" TargetMode="External"/><Relationship Id="rId1531f6a406301b" Type="http://schemas.openxmlformats.org/officeDocument/2006/relationships/hyperlink" Target="http://www.athabascau.ca/course/ug_area/social.php" TargetMode="External"/><Relationship Id="rId1531f6a4063120" Type="http://schemas.openxmlformats.org/officeDocument/2006/relationships/hyperlink" Target="http://www.athabascau.ca/course/ug_area/science.php" TargetMode="External"/><Relationship Id="rId1531f6a40638a6" Type="http://schemas.openxmlformats.org/officeDocument/2006/relationships/hyperlink" Target="http://www.athabascau.ca/course/ug_area/humanities.php" TargetMode="External"/><Relationship Id="rId1531f6a40639b3" Type="http://schemas.openxmlformats.org/officeDocument/2006/relationships/hyperlink" Target="http://www.athabascau.ca/course/ug_area/social.php" TargetMode="External"/><Relationship Id="rId1531f6a4063abc" Type="http://schemas.openxmlformats.org/officeDocument/2006/relationships/hyperlink" Target="http://www.athabascau.ca/course/ug_area/science.php" TargetMode="External"/><Relationship Id="rId1531f6a4064241" Type="http://schemas.openxmlformats.org/officeDocument/2006/relationships/hyperlink" Target="http://www.athabascau.ca/course/ug_area/humanities.php" TargetMode="External"/><Relationship Id="rId1531f6a406434a" Type="http://schemas.openxmlformats.org/officeDocument/2006/relationships/hyperlink" Target="http://www.athabascau.ca/course/ug_area/social.php" TargetMode="External"/><Relationship Id="rId1531f6a4064456" Type="http://schemas.openxmlformats.org/officeDocument/2006/relationships/hyperlink" Target="http://www.athabascau.ca/course/ug_area/science.php" TargetMode="External"/><Relationship Id="rId1531f6a4064c03" Type="http://schemas.openxmlformats.org/officeDocument/2006/relationships/hyperlink" Target="http://www.athabascau.ca/course/ug_area/humanities.php" TargetMode="External"/><Relationship Id="rId1531f6a4064d11" Type="http://schemas.openxmlformats.org/officeDocument/2006/relationships/hyperlink" Target="http://www.athabascau.ca/course/ug_area/social.php" TargetMode="External"/><Relationship Id="rId1531f6a4064e23" Type="http://schemas.openxmlformats.org/officeDocument/2006/relationships/hyperlink" Target="http://www.athabascau.ca/course/ug_area/science.php" TargetMode="External"/><Relationship Id="rId1531f6a406695c" Type="http://schemas.openxmlformats.org/officeDocument/2006/relationships/hyperlink" Target="http://www.athabascau.ca/course/ug_area/applied.php" TargetMode="External"/><Relationship Id="rId1531f6a406703a" Type="http://schemas.openxmlformats.org/officeDocument/2006/relationships/hyperlink" Target="http://www.athabascau.ca/course/ug_area/applied.php" TargetMode="External"/><Relationship Id="rId1531f6a4067734" Type="http://schemas.openxmlformats.org/officeDocument/2006/relationships/hyperlink" Target="http://www.athabascau.ca/course/ug_area/applied.php" TargetMode="External"/><Relationship Id="rId1531f6a4067e44" Type="http://schemas.openxmlformats.org/officeDocument/2006/relationships/hyperlink" Target="http://www.athabascau.ca/course/ug_area/applied.php" TargetMode="External"/><Relationship Id="rId1531f6a406853a" Type="http://schemas.openxmlformats.org/officeDocument/2006/relationships/hyperlink" Target="http://www.athabascau.ca/course/ug_area/applied.php" TargetMode="External"/><Relationship Id="rId1531f6a4068c22" Type="http://schemas.openxmlformats.org/officeDocument/2006/relationships/hyperlink" Target="http://www.athabascau.ca/course/ug_area/applied.php" TargetMode="External"/><Relationship Id="rId1531f6a4069310" Type="http://schemas.openxmlformats.org/officeDocument/2006/relationships/hyperlink" Target="http://www.athabascau.ca/course/ug_area/applied.php" TargetMode="External"/><Relationship Id="rId1531f6a4069a0f" Type="http://schemas.openxmlformats.org/officeDocument/2006/relationships/hyperlink" Target="http://www.athabascau.ca/course/ug_area/applied.php" TargetMode="External"/><Relationship Id="rId1531f6a406a104" Type="http://schemas.openxmlformats.org/officeDocument/2006/relationships/hyperlink" Target="http://www.athabascau.ca/course/ug_area/applied.php" TargetMode="External"/><Relationship Id="rId1531f6a406a801" Type="http://schemas.openxmlformats.org/officeDocument/2006/relationships/hyperlink" Target="http://www.athabascau.ca/course/ug_area/applied.php" TargetMode="External"/><Relationship Id="rId1531f6a406aefc" Type="http://schemas.openxmlformats.org/officeDocument/2006/relationships/hyperlink" Target="http://www.athabascau.ca/course/ug_area/humanities.php" TargetMode="External"/><Relationship Id="rId1531f6a406b00e" Type="http://schemas.openxmlformats.org/officeDocument/2006/relationships/hyperlink" Target="http://www.athabascau.ca/course/ug_area/social.php" TargetMode="External"/><Relationship Id="rId1531f6a406b11c" Type="http://schemas.openxmlformats.org/officeDocument/2006/relationships/hyperlink" Target="http://www.athabascau.ca/course/ug_area/science.php" TargetMode="External"/><Relationship Id="rId1531f6a406b922" Type="http://schemas.openxmlformats.org/officeDocument/2006/relationships/hyperlink" Target="http://www.athabascau.ca/course/ug_area/humanities.php" TargetMode="External"/><Relationship Id="rId1531f6a406ba36" Type="http://schemas.openxmlformats.org/officeDocument/2006/relationships/hyperlink" Target="http://www.athabascau.ca/course/ug_area/social.php" TargetMode="External"/><Relationship Id="rId1531f6a406bb4d" Type="http://schemas.openxmlformats.org/officeDocument/2006/relationships/hyperlink" Target="http://www.athabascau.ca/course/ug_area/science.php" TargetMode="External"/><Relationship Id="rId1531f6a406c202" Type="http://schemas.openxmlformats.org/officeDocument/2006/relationships/hyperlink" Target="http://www.athabascau.ca/course/ug_area/humanities.php" TargetMode="External"/><Relationship Id="rId1531f6a406c317" Type="http://schemas.openxmlformats.org/officeDocument/2006/relationships/hyperlink" Target="http://www.athabascau.ca/course/ug_area/social.php" TargetMode="External"/><Relationship Id="rId1531f6a406c422" Type="http://schemas.openxmlformats.org/officeDocument/2006/relationships/hyperlink" Target="http://www.athabascau.ca/course/ug_area/science.php" TargetMode="External"/><Relationship Id="rId1531f6a406c6b2" Type="http://schemas.openxmlformats.org/officeDocument/2006/relationships/hyperlink" Target="http://www.athabascau.ca/course/ug_area/applied.php" TargetMode="External"/><Relationship Id="rId1531f6a406c93e" Type="http://schemas.openxmlformats.org/officeDocument/2006/relationships/hyperlink" Target="http://www.athabascau.ca/course/ug_area/applied.php" TargetMode="External"/><Relationship Id="rId1531f6a405ce99" Type="http://schemas.openxmlformats.org/officeDocument/2006/relationships/image" Target="media/imgrId1531f6a405ce9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