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7515272" name="name1531f6cd9b710f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cd9b70d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6cd9b73b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cd9b74c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cd9b760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cd9b770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cd9b78e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Labour Studies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d9b87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cd9b88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d9b8f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d9b95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Electives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d9bc2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d9bc3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ENGL306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d9bc4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d9bc5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d9bc6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HIST472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6cd9bc7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LBST472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d9bc7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d9bc8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(any), </w:t>
                  </w:r>
                  <w:hyperlink r:id="rId1531f6cd9bc9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(any), </w:t>
                  </w:r>
                  <w:hyperlink r:id="rId1531f6cd9bca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d9bcb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POEC393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d9bcc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POEC483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6cd9bcd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GLST483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d9bce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POLI383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d9bcf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d9bd0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1f6cd9bd1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SOCI381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are recommended to begin their program with </w:t>
                  </w:r>
                  <w:hyperlink r:id="rId1531f6cd9bd4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cd9bd5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 credits must be completed with Athabasca University.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may not complete both the </w:t>
                  </w:r>
                  <w:hyperlink r:id="rId1531f6cd9bd8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Human Resources and Labour Relations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the </w:t>
                  </w:r>
                  <w:hyperlink r:id="rId1531f6cd9bd9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cd9b73b8" Type="http://schemas.openxmlformats.org/officeDocument/2006/relationships/hyperlink" Target="http://calendar.athabascau.ca/undergrad/2008/page03_36.html" TargetMode="External"/><Relationship Id="rId1531f6cd9b74c8" Type="http://schemas.openxmlformats.org/officeDocument/2006/relationships/hyperlink" Target="../../index.php" TargetMode="External"/><Relationship Id="rId1531f6cd9b7605" Type="http://schemas.openxmlformats.org/officeDocument/2006/relationships/hyperlink" Target="../08%20index%20files/pplans08.php" TargetMode="External"/><Relationship Id="rId1531f6cd9b770b" Type="http://schemas.openxmlformats.org/officeDocument/2006/relationships/hyperlink" Target="http://calendar.athabascau.ca/undergrad/2008/page12.html" TargetMode="External"/><Relationship Id="rId1531f6cd9b78e7" Type="http://schemas.openxmlformats.org/officeDocument/2006/relationships/hyperlink" Target="http://calendar.athabascau.ca/undergrad/2008/page03_36.html" TargetMode="External"/><Relationship Id="rId1531f6cd9b87dc" Type="http://schemas.openxmlformats.org/officeDocument/2006/relationships/hyperlink" Target="http://www.athabascau.ca/html/syllabi/lbst/lbst200.htm" TargetMode="External"/><Relationship Id="rId1531f6cd9b88d8" Type="http://schemas.openxmlformats.org/officeDocument/2006/relationships/hyperlink" Target="http://www.athabascau.ca/html/syllabi/lbst/lbst202.htm" TargetMode="External"/><Relationship Id="rId1531f6cd9b8f1e" Type="http://schemas.openxmlformats.org/officeDocument/2006/relationships/hyperlink" Target="http://www.athabascau.ca/html/syllabi/hist/hist336.htm" TargetMode="External"/><Relationship Id="rId1531f6cd9b9543" Type="http://schemas.openxmlformats.org/officeDocument/2006/relationships/hyperlink" Target="http://www.athabascau.ca/html/syllabi/soci/soci321.htm" TargetMode="External"/><Relationship Id="rId1531f6cd9bc238" Type="http://schemas.openxmlformats.org/officeDocument/2006/relationships/hyperlink" Target="http://www.athabascau.ca/html/syllabi/educ/educ310.htm" TargetMode="External"/><Relationship Id="rId1531f6cd9bc332" Type="http://schemas.openxmlformats.org/officeDocument/2006/relationships/hyperlink" Target="http://www.athabascau.ca/html/syllabi/engl/engl306.htm" TargetMode="External"/><Relationship Id="rId1531f6cd9bc426" Type="http://schemas.openxmlformats.org/officeDocument/2006/relationships/hyperlink" Target="http://www.athabascau.ca/html/syllabi/hist/hist470.htm" TargetMode="External"/><Relationship Id="rId1531f6cd9bc51c" Type="http://schemas.openxmlformats.org/officeDocument/2006/relationships/hyperlink" Target="http://www.athabascau.ca/html/syllabi/hist/hist471.htm" TargetMode="External"/><Relationship Id="rId1531f6cd9bc60e" Type="http://schemas.openxmlformats.org/officeDocument/2006/relationships/hyperlink" Target="http://www.athabascau.ca/html/syllabi/hist/hist472.htm" TargetMode="External"/><Relationship Id="rId1531f6cd9bc700" Type="http://schemas.openxmlformats.org/officeDocument/2006/relationships/hyperlink" Target="http://www.athabascau.ca/html/syllabi/lbst/lbst472.htm" TargetMode="External"/><Relationship Id="rId1531f6cd9bc7f1" Type="http://schemas.openxmlformats.org/officeDocument/2006/relationships/hyperlink" Target="http://www.athabascau.ca/html/syllabi/hist/hist486.htm" TargetMode="External"/><Relationship Id="rId1531f6cd9bc8e1" Type="http://schemas.openxmlformats.org/officeDocument/2006/relationships/hyperlink" Target="http://www.athabascau.ca/course/ug_subject/list_im.php#idrl" TargetMode="External"/><Relationship Id="rId1531f6cd9bc9d3" Type="http://schemas.openxmlformats.org/officeDocument/2006/relationships/hyperlink" Target="http://www.athabascau.ca/course/ug_subject/list_im.php#lbst" TargetMode="External"/><Relationship Id="rId1531f6cd9bcac4" Type="http://schemas.openxmlformats.org/officeDocument/2006/relationships/hyperlink" Target="http://www.athabascau.ca/html/syllabi/lgst/lgst310.htm" TargetMode="External"/><Relationship Id="rId1531f6cd9bcbba" Type="http://schemas.openxmlformats.org/officeDocument/2006/relationships/hyperlink" Target="http://www.athabascau.ca/html/syllabi/poec/poec393.htm" TargetMode="External"/><Relationship Id="rId1531f6cd9bccaf" Type="http://schemas.openxmlformats.org/officeDocument/2006/relationships/hyperlink" Target="http://www.athabascau.ca/html/syllabi/poec/poec483.htm" TargetMode="External"/><Relationship Id="rId1531f6cd9bcda2" Type="http://schemas.openxmlformats.org/officeDocument/2006/relationships/hyperlink" Target="http://www.athabascau.ca/html/syllabi/glst/glst483.htm" TargetMode="External"/><Relationship Id="rId1531f6cd9bce92" Type="http://schemas.openxmlformats.org/officeDocument/2006/relationships/hyperlink" Target="http://www.athabascau.ca/html/syllabi/poli/poli383.htm" TargetMode="External"/><Relationship Id="rId1531f6cd9bcf8c" Type="http://schemas.openxmlformats.org/officeDocument/2006/relationships/hyperlink" Target="http://www.athabascau.ca/html/syllabi/psyc/psyc205.htm" TargetMode="External"/><Relationship Id="rId1531f6cd9bd07d" Type="http://schemas.openxmlformats.org/officeDocument/2006/relationships/hyperlink" Target="http://www.athabascau.ca/html/syllabi/soci/soci345.htm" TargetMode="External"/><Relationship Id="rId1531f6cd9bd16e" Type="http://schemas.openxmlformats.org/officeDocument/2006/relationships/hyperlink" Target="http://www.athabascau.ca/html/syllabi/soci/soci381.htm" TargetMode="External"/><Relationship Id="rId1531f6cd9bd457" Type="http://schemas.openxmlformats.org/officeDocument/2006/relationships/hyperlink" Target="http://www.athabascau.ca/html/syllabi/lbst/lbst200.htm" TargetMode="External"/><Relationship Id="rId1531f6cd9bd548" Type="http://schemas.openxmlformats.org/officeDocument/2006/relationships/hyperlink" Target="http://www.athabascau.ca/html/syllabi/lbst/lbst202.htm" TargetMode="External"/><Relationship Id="rId1531f6cd9bd8c6" Type="http://schemas.openxmlformats.org/officeDocument/2006/relationships/hyperlink" Target="http://calendar.athabascau.ca/undergrad/2008/page03_35.html" TargetMode="External"/><Relationship Id="rId1531f6cd9bd9b8" Type="http://schemas.openxmlformats.org/officeDocument/2006/relationships/hyperlink" Target="http://calendar.athabascau.ca/undergrad/2008/page03_36.html" TargetMode="External"/><Relationship Id="rId1531f6cd9b70df" Type="http://schemas.openxmlformats.org/officeDocument/2006/relationships/image" Target="media/imgrId1531f6cd9b70d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