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65134" name="name1531f6c643bd09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643bcc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6c643bf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643c0b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643c1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643c2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643c4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Computers and Management Information Systems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d3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643d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d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d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e5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eb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643ec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f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3f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6440a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any 6 credits chosen from the following. </w:t>
                  </w:r>
                  <w:hyperlink r:id="rId1531f6c64411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   (3) </w:t>
                  </w:r>
                  <w:hyperlink r:id="rId1531f6c6441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Interpersonal Communications in Business   (3) </w:t>
                  </w:r>
                  <w:hyperlink r:id="rId1531f6c6441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   (3) </w:t>
                  </w:r>
                  <w:hyperlink r:id="rId1531f6c6441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   (3) </w:t>
                  </w:r>
                  <w:hyperlink r:id="rId1531f6c6441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Systems Analysis and Design   (3) </w:t>
                  </w:r>
                  <w:hyperlink r:id="rId1531f6c6441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Database Management   (3) </w:t>
                  </w:r>
                  <w:hyperlink r:id="rId1531f6c6441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e-Commerce (3) </w:t>
                  </w:r>
                  <w:hyperlink r:id="rId1531f6c64417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Marketing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643bf97" Type="http://schemas.openxmlformats.org/officeDocument/2006/relationships/hyperlink" Target="http://calendar.athabascau.ca/undergrad/2008/page03_28.html" TargetMode="External"/><Relationship Id="rId1531f6c643c0b4" Type="http://schemas.openxmlformats.org/officeDocument/2006/relationships/hyperlink" Target="../../index.php" TargetMode="External"/><Relationship Id="rId1531f6c643c1ad" Type="http://schemas.openxmlformats.org/officeDocument/2006/relationships/hyperlink" Target="../08%20index%20files/pplans08.php" TargetMode="External"/><Relationship Id="rId1531f6c643c2a8" Type="http://schemas.openxmlformats.org/officeDocument/2006/relationships/hyperlink" Target="http://calendar.athabascau.ca/undergrad/2008/page12.html" TargetMode="External"/><Relationship Id="rId1531f6c643c4ba" Type="http://schemas.openxmlformats.org/officeDocument/2006/relationships/hyperlink" Target="http://calendar.athabascau.ca/undergrad/2008/page03_28.html" TargetMode="External"/><Relationship Id="rId1531f6c643d388" Type="http://schemas.openxmlformats.org/officeDocument/2006/relationships/hyperlink" Target="http://www.athabascau.ca/html/syllabi/acct/acct250.htm" TargetMode="External"/><Relationship Id="rId1531f6c643d483" Type="http://schemas.openxmlformats.org/officeDocument/2006/relationships/hyperlink" Target="http://www.athabascau.ca/html/syllabi/acct/acct253.htm" TargetMode="External"/><Relationship Id="rId1531f6c643da34" Type="http://schemas.openxmlformats.org/officeDocument/2006/relationships/hyperlink" Target="http://www.athabascau.ca/html/syllabi/admn/admn232.htm" TargetMode="External"/><Relationship Id="rId1531f6c643dfed" Type="http://schemas.openxmlformats.org/officeDocument/2006/relationships/hyperlink" Target="http://www.athabascau.ca/html/syllabi/admn/admn233.htm" TargetMode="External"/><Relationship Id="rId1531f6c643e59b" Type="http://schemas.openxmlformats.org/officeDocument/2006/relationships/hyperlink" Target="http://www.athabascau.ca/html/syllabi/cmis/cmis311.htm" TargetMode="External"/><Relationship Id="rId1531f6c643eb55" Type="http://schemas.openxmlformats.org/officeDocument/2006/relationships/hyperlink" Target="http://www.athabascau.ca/html/syllabi/cmis/cmis341.htm" TargetMode="External"/><Relationship Id="rId1531f6c643ec4d" Type="http://schemas.openxmlformats.org/officeDocument/2006/relationships/hyperlink" Target="http://www.athabascau.ca/html/syllabi/cmis/cmis312.htm" TargetMode="External"/><Relationship Id="rId1531f6c643f204" Type="http://schemas.openxmlformats.org/officeDocument/2006/relationships/hyperlink" Target="http://www.athabascau.ca/html/syllabi/cmis/cmis351.htm" TargetMode="External"/><Relationship Id="rId1531f6c643f7c3" Type="http://schemas.openxmlformats.org/officeDocument/2006/relationships/hyperlink" Target="http://www.athabascau.ca/html/syllabi/mgsc/mgsc301.htm" TargetMode="External"/><Relationship Id="rId1531f6c6440aee" Type="http://schemas.openxmlformats.org/officeDocument/2006/relationships/hyperlink" Target="http://www.athabascau.ca/course/ug_area/businessadmin.php" TargetMode="External"/><Relationship Id="rId1531f6c6441129" Type="http://schemas.openxmlformats.org/officeDocument/2006/relationships/hyperlink" Target="http://www.athabascau.ca/html/syllabi/cmis/cmis455.htm" TargetMode="External"/><Relationship Id="rId1531f6c6441226" Type="http://schemas.openxmlformats.org/officeDocument/2006/relationships/hyperlink" Target="http://www.athabascau.ca/html/syllabi/comm/comm243.htm" TargetMode="External"/><Relationship Id="rId1531f6c6441322" Type="http://schemas.openxmlformats.org/officeDocument/2006/relationships/hyperlink" Target="http://www.athabascau.ca/html/syllabi/comp/comp200.htm" TargetMode="External"/><Relationship Id="rId1531f6c644141e" Type="http://schemas.openxmlformats.org/officeDocument/2006/relationships/hyperlink" Target="http://www.athabascau.ca/html/syllabi/comp/comp268.htm" TargetMode="External"/><Relationship Id="rId1531f6c6441519" Type="http://schemas.openxmlformats.org/officeDocument/2006/relationships/hyperlink" Target="http://www.athabascau.ca/html/syllabi/comp/comp361.htm" TargetMode="External"/><Relationship Id="rId1531f6c64415e2" Type="http://schemas.openxmlformats.org/officeDocument/2006/relationships/hyperlink" Target="http://www.athabascau.ca/html/syllabi/comp/comp378.htm" TargetMode="External"/><Relationship Id="rId1531f6c64416c3" Type="http://schemas.openxmlformats.org/officeDocument/2006/relationships/hyperlink" Target="http://www.athabascau.ca/html/syllabi/ecom/ecom320.htm" TargetMode="External"/><Relationship Id="rId1531f6c64417b5" Type="http://schemas.openxmlformats.org/officeDocument/2006/relationships/hyperlink" Target="http://www.athabascau.ca/html/syllabi/mktg/mktg396.htm" TargetMode="External"/><Relationship Id="rId1531f6c643bccd" Type="http://schemas.openxmlformats.org/officeDocument/2006/relationships/image" Target="media/imgrId1531f6c643bcc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