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6089754" name="name1531f6af400a49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af400a0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af400d4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f400e8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f400fc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f4010f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af40133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Human Services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research methods or statistics course</w:t>
                  </w:r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writing course or English literature</w:t>
                  </w:r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critical and analytical thinking course</w:t>
                  </w:r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professional ethics course</w:t>
                  </w:r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f40c3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HSRV311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f40ca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Leadership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Leadership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Public Policy Contexts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Public Policy Contexts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Changing Environment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Changing Environment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Note: Program requires a minimum of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18 credits at the 400-level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A maximum of 12 credits may be at the 200-level.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research methods or statistics course, e.g., </w:t>
                  </w:r>
                  <w:hyperlink r:id="rId1531f6af4137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f4138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CMNS308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f4139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f413a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A research methods course taken to fulfill this requirement of the Core may not also be counted as a HSRV Elective Major or focus area course.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200-level writing course or English literature course, e.g., </w:t>
                  </w:r>
                  <w:hyperlink r:id="rId1531f6af413e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6af413f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6af4140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200-level university critical and analytical thinking course, e.g., </w:t>
                  </w:r>
                  <w:hyperlink r:id="rId1531f6af4144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6af4145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senior-level professional ethics course, e.g., </w:t>
                  </w:r>
                  <w:hyperlink r:id="rId1531f6af4149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Elective Major (select 4)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f414e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4f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50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51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HSRV433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52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53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HSRV477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54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55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1f6af4156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57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58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59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5a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5b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5c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5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Theme One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: Leadership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2)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These courses emphasize communications, management, finance and social change.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f4163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any 200-level accounting course, </w:t>
                  </w:r>
                  <w:hyperlink r:id="rId1531f6af4164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65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CMNS385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66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67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68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69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6a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6b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f416c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6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INST357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6e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LBST332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6f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6f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70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71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72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73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74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75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WMST422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Theme Two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: Public Policy Contexts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2)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These courses emphasize government, law, society and healthy communities.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f417b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7c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7d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7e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7f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80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81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LBST413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82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83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84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LGST430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85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85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86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87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88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POLI383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89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8a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8b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Theme Three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: A Changing Environment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2 or </w:t>
                  </w:r>
                  <w:hyperlink r:id="rId1531f6af418f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These courses emphasize holistic approaches to communities, roots and sources, and methodology and research.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f4192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CMNS420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93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CRJS352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94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EDUC301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96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INST342 (in development), </w:t>
                  </w:r>
                  <w:hyperlink r:id="rId1531f6af4197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INST358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98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99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9a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LBST331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9b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POEC393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9c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9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9e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9f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(6), </w:t>
                  </w:r>
                  <w:hyperlink r:id="rId1531f6af41a0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a1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SOCI435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a2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SOCI450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a3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6af41a4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WMST444 (3).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af400d43" Type="http://schemas.openxmlformats.org/officeDocument/2006/relationships/hyperlink" Target="http://calendar.athabascau.ca/undergrad/2008/page03_16_05.html" TargetMode="External"/><Relationship Id="rId1531f6af400e87" Type="http://schemas.openxmlformats.org/officeDocument/2006/relationships/hyperlink" Target="../../index.php" TargetMode="External"/><Relationship Id="rId1531f6af400fc0" Type="http://schemas.openxmlformats.org/officeDocument/2006/relationships/hyperlink" Target="../08%20index%20files/pplans08.php" TargetMode="External"/><Relationship Id="rId1531f6af4010f0" Type="http://schemas.openxmlformats.org/officeDocument/2006/relationships/hyperlink" Target="http://calendar.athabascau.ca/undergrad/2008/page12.html" TargetMode="External"/><Relationship Id="rId1531f6af40133d" Type="http://schemas.openxmlformats.org/officeDocument/2006/relationships/hyperlink" Target="http://calendar.athabascau.ca/undergrad/2008/page03_16_05.html" TargetMode="External"/><Relationship Id="rId1531f6af40c3b5" Type="http://schemas.openxmlformats.org/officeDocument/2006/relationships/hyperlink" Target="http://www.athabascau.ca/html/syllabi/hsrv/hsrv311.htm" TargetMode="External"/><Relationship Id="rId1531f6af40ca74" Type="http://schemas.openxmlformats.org/officeDocument/2006/relationships/hyperlink" Target="http://www.athabascau.ca/html/syllabi/hsrv/hsrv322.htm" TargetMode="External"/><Relationship Id="rId1531f6af413714" Type="http://schemas.openxmlformats.org/officeDocument/2006/relationships/hyperlink" Target="http://www.athabascau.ca/html/syllabi/sosc/sosc366.htm" TargetMode="External"/><Relationship Id="rId1531f6af413816" Type="http://schemas.openxmlformats.org/officeDocument/2006/relationships/hyperlink" Target="http://www.athabascau.ca/html/syllabi/cmns/cmns308.htm" TargetMode="External"/><Relationship Id="rId1531f6af413919" Type="http://schemas.openxmlformats.org/officeDocument/2006/relationships/hyperlink" Target="http://www.athabascau.ca/html/syllabi/math/math215.htm" TargetMode="External"/><Relationship Id="rId1531f6af413a18" Type="http://schemas.openxmlformats.org/officeDocument/2006/relationships/hyperlink" Target="http://www.athabascau.ca/html/syllabi/math/math216.htm" TargetMode="External"/><Relationship Id="rId1531f6af413e2b" Type="http://schemas.openxmlformats.org/officeDocument/2006/relationships/hyperlink" Target="http://www.athabascau.ca/html/syllabi/admn/admn233.htm" TargetMode="External"/><Relationship Id="rId1531f6af413f2a" Type="http://schemas.openxmlformats.org/officeDocument/2006/relationships/hyperlink" Target="http://www.athabascau.ca/html/syllabi/engl/engl211.htm" TargetMode="External"/><Relationship Id="rId1531f6af414026" Type="http://schemas.openxmlformats.org/officeDocument/2006/relationships/hyperlink" Target="http://www.athabascau.ca/html/syllabi/engl/engl255.htm" TargetMode="External"/><Relationship Id="rId1531f6af41442f" Type="http://schemas.openxmlformats.org/officeDocument/2006/relationships/hyperlink" Target="http://www.athabascau.ca/html/syllabi/phil/phil231.htm" TargetMode="External"/><Relationship Id="rId1531f6af414530" Type="http://schemas.openxmlformats.org/officeDocument/2006/relationships/hyperlink" Target="http://www.athabascau.ca/html/syllabi/phil/phil252.htm" TargetMode="External"/><Relationship Id="rId1531f6af414930" Type="http://schemas.openxmlformats.org/officeDocument/2006/relationships/hyperlink" Target="http://www.athabascau.ca/html/syllabi/phil/phil333.htm" TargetMode="External"/><Relationship Id="rId1531f6af414e70" Type="http://schemas.openxmlformats.org/officeDocument/2006/relationships/hyperlink" Target="http://www.athabascau.ca/html/syllabi/hadm/hadm315.htm" TargetMode="External"/><Relationship Id="rId1531f6af414f6d" Type="http://schemas.openxmlformats.org/officeDocument/2006/relationships/hyperlink" Target="http://www.athabascau.ca/html/syllabi/hadm/hadm369.htm" TargetMode="External"/><Relationship Id="rId1531f6af415064" Type="http://schemas.openxmlformats.org/officeDocument/2006/relationships/hyperlink" Target="http://www.athabascau.ca/html/syllabi/hrmt/hrmt386.htm" TargetMode="External"/><Relationship Id="rId1531f6af415158" Type="http://schemas.openxmlformats.org/officeDocument/2006/relationships/hyperlink" Target="http://www.athabascau.ca/html/syllabi/hsrv/hsrv433.htm" TargetMode="External"/><Relationship Id="rId1531f6af41524e" Type="http://schemas.openxmlformats.org/officeDocument/2006/relationships/hyperlink" Target="http://www.athabascau.ca/html/syllabi/hsrv/hsrv455.htm" TargetMode="External"/><Relationship Id="rId1531f6af415343" Type="http://schemas.openxmlformats.org/officeDocument/2006/relationships/hyperlink" Target="http://www.athabascau.ca/html/syllabi/hsrv/hsrv477.htm" TargetMode="External"/><Relationship Id="rId1531f6af415438" Type="http://schemas.openxmlformats.org/officeDocument/2006/relationships/hyperlink" Target="http://www.athabascau.ca/html/syllabi/lbst/lbst200.htm" TargetMode="External"/><Relationship Id="rId1531f6af41552f" Type="http://schemas.openxmlformats.org/officeDocument/2006/relationships/hyperlink" Target="http://www.athabascau.ca/html/syllabi/orgb/orgb300.htm" TargetMode="External"/><Relationship Id="rId1531f6af415666" Type="http://schemas.openxmlformats.org/officeDocument/2006/relationships/hyperlink" Target="http://www.athabascau.ca/html/syllabi/orgb/orgb364.htm" TargetMode="External"/><Relationship Id="rId1531f6af41575f" Type="http://schemas.openxmlformats.org/officeDocument/2006/relationships/hyperlink" Target="http://www.athabascau.ca/html/syllabi/orgb/orgb386.htm" TargetMode="External"/><Relationship Id="rId1531f6af41585a" Type="http://schemas.openxmlformats.org/officeDocument/2006/relationships/hyperlink" Target="http://www.athabascau.ca/html/syllabi/psyc/psyc388.htm" TargetMode="External"/><Relationship Id="rId1531f6af41594f" Type="http://schemas.openxmlformats.org/officeDocument/2006/relationships/hyperlink" Target="http://www.athabascau.ca/html/syllabi/psyc/psyc389.htm" TargetMode="External"/><Relationship Id="rId1531f6af415a44" Type="http://schemas.openxmlformats.org/officeDocument/2006/relationships/hyperlink" Target="http://www.athabascau.ca/html/syllabi/psyc/psyc405.htm" TargetMode="External"/><Relationship Id="rId1531f6af415b3d" Type="http://schemas.openxmlformats.org/officeDocument/2006/relationships/hyperlink" Target="http://www.athabascau.ca/html/syllabi/soci/soci300.htm" TargetMode="External"/><Relationship Id="rId1531f6af415c30" Type="http://schemas.openxmlformats.org/officeDocument/2006/relationships/hyperlink" Target="http://www.athabascau.ca/html/syllabi/wmst/wmst266.htm" TargetMode="External"/><Relationship Id="rId1531f6af415d27" Type="http://schemas.openxmlformats.org/officeDocument/2006/relationships/hyperlink" Target="http://www.athabascau.ca/html/syllabi/wmst/wmst321.htm" TargetMode="External"/><Relationship Id="rId1531f6af416353" Type="http://schemas.openxmlformats.org/officeDocument/2006/relationships/hyperlink" Target="http://www.athabascau.ca/html/syllabi/acct/acct250.htm" TargetMode="External"/><Relationship Id="rId1531f6af416456" Type="http://schemas.openxmlformats.org/officeDocument/2006/relationships/hyperlink" Target="http://www.athabascau.ca/html/syllabi/cmns/cmns321.htm" TargetMode="External"/><Relationship Id="rId1531f6af416551" Type="http://schemas.openxmlformats.org/officeDocument/2006/relationships/hyperlink" Target="http://www.athabascau.ca/html/syllabi/cmns/cmns385.htm" TargetMode="External"/><Relationship Id="rId1531f6af416648" Type="http://schemas.openxmlformats.org/officeDocument/2006/relationships/hyperlink" Target="http://www.athabascau.ca/html/syllabi/comm/comm243.htm" TargetMode="External"/><Relationship Id="rId1531f6af41673d" Type="http://schemas.openxmlformats.org/officeDocument/2006/relationships/hyperlink" Target="http://www.athabascau.ca/html/syllabi/comm/comm377.htm" TargetMode="External"/><Relationship Id="rId1531f6af41683c" Type="http://schemas.openxmlformats.org/officeDocument/2006/relationships/hyperlink" Target="http://www.athabascau.ca/html/syllabi/econ/econ321.htm" TargetMode="External"/><Relationship Id="rId1531f6af416932" Type="http://schemas.openxmlformats.org/officeDocument/2006/relationships/hyperlink" Target="http://www.athabascau.ca/html/syllabi/govn/govn450.htm" TargetMode="External"/><Relationship Id="rId1531f6af416a27" Type="http://schemas.openxmlformats.org/officeDocument/2006/relationships/hyperlink" Target="http://www.athabascau.ca/html/syllabi/hlst/hlst320.htm" TargetMode="External"/><Relationship Id="rId1531f6af416b20" Type="http://schemas.openxmlformats.org/officeDocument/2006/relationships/hyperlink" Target="http://www.athabascau.ca/html/syllabi/hrmt/hrmt386.htm" TargetMode="External"/><Relationship Id="rId1531f6af416c1d" Type="http://schemas.openxmlformats.org/officeDocument/2006/relationships/hyperlink" Target="http://www.athabascau.ca/html/syllabi/orgb/orgb386.htm" TargetMode="External"/><Relationship Id="rId1531f6af416d17" Type="http://schemas.openxmlformats.org/officeDocument/2006/relationships/hyperlink" Target="http://www.athabascau.ca/html/syllabi/inst/inst357.htm" TargetMode="External"/><Relationship Id="rId1531f6af416e0d" Type="http://schemas.openxmlformats.org/officeDocument/2006/relationships/hyperlink" Target="http://www.athabascau.ca/html/syllabi/lbst/lbst332.htm" TargetMode="External"/><Relationship Id="rId1531f6af416f02" Type="http://schemas.openxmlformats.org/officeDocument/2006/relationships/hyperlink" Target="http://www.athabascau.ca/html/syllabi/orgb/orgb326.htm" TargetMode="External"/><Relationship Id="rId1531f6af416ffd" Type="http://schemas.openxmlformats.org/officeDocument/2006/relationships/hyperlink" Target="http://www.athabascau.ca/html/syllabi/orgb/orgb364.htm" TargetMode="External"/><Relationship Id="rId1531f6af4170f3" Type="http://schemas.openxmlformats.org/officeDocument/2006/relationships/hyperlink" Target="http://www.athabascau.ca/html/syllabi/orgb/orgb390.htm" TargetMode="External"/><Relationship Id="rId1531f6af4171e9" Type="http://schemas.openxmlformats.org/officeDocument/2006/relationships/hyperlink" Target="http://www.athabascau.ca/html/syllabi/psyc/psyc470.htm" TargetMode="External"/><Relationship Id="rId1531f6af4172de" Type="http://schemas.openxmlformats.org/officeDocument/2006/relationships/hyperlink" Target="http://www.athabascau.ca/html/syllabi/psyc/psyc471.htm" TargetMode="External"/><Relationship Id="rId1531f6af4173df" Type="http://schemas.openxmlformats.org/officeDocument/2006/relationships/hyperlink" Target="http://www.athabascau.ca/html/syllabi/soci/soci300.htm" TargetMode="External"/><Relationship Id="rId1531f6af4174da" Type="http://schemas.openxmlformats.org/officeDocument/2006/relationships/hyperlink" Target="http://www.athabascau.ca/html/syllabi/wmst/wmst302.htm" TargetMode="External"/><Relationship Id="rId1531f6af4175d3" Type="http://schemas.openxmlformats.org/officeDocument/2006/relationships/hyperlink" Target="http://www.athabascau.ca/html/syllabi/wmst/wmst422.htm" TargetMode="External"/><Relationship Id="rId1531f6af417b4e" Type="http://schemas.openxmlformats.org/officeDocument/2006/relationships/hyperlink" Target="http://www.athabascau.ca/html/syllabi/inst/inst426.htm" TargetMode="External"/><Relationship Id="rId1531f6af417c4f" Type="http://schemas.openxmlformats.org/officeDocument/2006/relationships/hyperlink" Target="http://www.athabascau.ca/html/syllabi/govn/govn390.htm" TargetMode="External"/><Relationship Id="rId1531f6af417d4a" Type="http://schemas.openxmlformats.org/officeDocument/2006/relationships/hyperlink" Target="http://www.athabascau.ca/html/syllabi/hadm/hadm315.htm" TargetMode="External"/><Relationship Id="rId1531f6af417e41" Type="http://schemas.openxmlformats.org/officeDocument/2006/relationships/hyperlink" Target="http://www.athabascau.ca/html/syllabi/hadm/hadm326.htm" TargetMode="External"/><Relationship Id="rId1531f6af417f37" Type="http://schemas.openxmlformats.org/officeDocument/2006/relationships/hyperlink" Target="http://www.athabascau.ca/html/syllabi/hadm/hadm336.htm" TargetMode="External"/><Relationship Id="rId1531f6af418031" Type="http://schemas.openxmlformats.org/officeDocument/2006/relationships/hyperlink" Target="http://www.athabascau.ca/html/syllabi/hadm/hadm369.htm" TargetMode="External"/><Relationship Id="rId1531f6af418127" Type="http://schemas.openxmlformats.org/officeDocument/2006/relationships/hyperlink" Target="http://www.athabascau.ca/html/syllabi/lbst/lbst413.htm" TargetMode="External"/><Relationship Id="rId1531f6af41821e" Type="http://schemas.openxmlformats.org/officeDocument/2006/relationships/hyperlink" Target="http://www.athabascau.ca/html/syllabi/lgst/lgst310.htm" TargetMode="External"/><Relationship Id="rId1531f6af418315" Type="http://schemas.openxmlformats.org/officeDocument/2006/relationships/hyperlink" Target="http://www.athabascau.ca/html/syllabi/lgst/lgst331.htm" TargetMode="External"/><Relationship Id="rId1531f6af41840e" Type="http://schemas.openxmlformats.org/officeDocument/2006/relationships/hyperlink" Target="http://www.athabascau.ca/html/syllabi/lgst/lgst430.htm" TargetMode="External"/><Relationship Id="rId1531f6af418508" Type="http://schemas.openxmlformats.org/officeDocument/2006/relationships/hyperlink" Target="http://www.athabascau.ca/html/syllabi/poli/poli309.htm" TargetMode="External"/><Relationship Id="rId1531f6af4185fc" Type="http://schemas.openxmlformats.org/officeDocument/2006/relationships/hyperlink" Target="http://www.athabascau.ca/html/syllabi/poli/poli311.htm" TargetMode="External"/><Relationship Id="rId1531f6af4186f9" Type="http://schemas.openxmlformats.org/officeDocument/2006/relationships/hyperlink" Target="http://www.athabascau.ca/html/syllabi/poli/poli330.htm" TargetMode="External"/><Relationship Id="rId1531f6af4187f2" Type="http://schemas.openxmlformats.org/officeDocument/2006/relationships/hyperlink" Target="http://www.athabascau.ca/html/syllabi/poli/poli350.htm" TargetMode="External"/><Relationship Id="rId1531f6af4188e7" Type="http://schemas.openxmlformats.org/officeDocument/2006/relationships/hyperlink" Target="http://www.athabascau.ca/html/syllabi/poli/poli383.htm" TargetMode="External"/><Relationship Id="rId1531f6af4189df" Type="http://schemas.openxmlformats.org/officeDocument/2006/relationships/hyperlink" Target="http://www.athabascau.ca/html/syllabi/soci/soci329.htm" TargetMode="External"/><Relationship Id="rId1531f6af418ad4" Type="http://schemas.openxmlformats.org/officeDocument/2006/relationships/hyperlink" Target="http://www.athabascau.ca/html/syllabi/wmst/wmst400.htm" TargetMode="External"/><Relationship Id="rId1531f6af418bcf" Type="http://schemas.openxmlformats.org/officeDocument/2006/relationships/hyperlink" Target="http://www.athabascau.ca/html/syllabi/wmst/wmst401.htm" TargetMode="External"/><Relationship Id="rId1531f6af418f58" Type="http://schemas.openxmlformats.org/officeDocument/2006/relationships/hyperlink" Target="http://www.athabascau.ca/html/syllabi/psyc/psyc400.htm" TargetMode="External"/><Relationship Id="rId1531f6af4192ca" Type="http://schemas.openxmlformats.org/officeDocument/2006/relationships/hyperlink" Target="http://www.athabascau.ca/html/syllabi/cmns/cmns420.htm" TargetMode="External"/><Relationship Id="rId1531f6af4193c7" Type="http://schemas.openxmlformats.org/officeDocument/2006/relationships/hyperlink" Target="http://www.athabascau.ca/html/syllabi/crjs/crjs352.htm" TargetMode="External"/><Relationship Id="rId1531f6af4194c1" Type="http://schemas.openxmlformats.org/officeDocument/2006/relationships/hyperlink" Target="http://www.athabascau.ca/html/syllabi/educ/educ301.htm" TargetMode="External"/><Relationship Id="rId1531f6af419673" Type="http://schemas.openxmlformats.org/officeDocument/2006/relationships/hyperlink" Target="http://www.athabascau.ca/html/syllabi/hadm/hadm369.htm" TargetMode="External"/><Relationship Id="rId1531f6af419770" Type="http://schemas.openxmlformats.org/officeDocument/2006/relationships/hyperlink" Target="http://www.athabascau.ca/html/syllabi/inst/inst358.htm" TargetMode="External"/><Relationship Id="rId1531f6af419866" Type="http://schemas.openxmlformats.org/officeDocument/2006/relationships/hyperlink" Target="http://www.athabascau.ca/html/syllabi/inst/inst369.htm" TargetMode="External"/><Relationship Id="rId1531f6af41995b" Type="http://schemas.openxmlformats.org/officeDocument/2006/relationships/hyperlink" Target="http://www.athabascau.ca/html/syllabi/inst/inst370.htm" TargetMode="External"/><Relationship Id="rId1531f6af419a51" Type="http://schemas.openxmlformats.org/officeDocument/2006/relationships/hyperlink" Target="http://www.athabascau.ca/html/syllabi/lbst/lbst331.htm" TargetMode="External"/><Relationship Id="rId1531f6af419b4b" Type="http://schemas.openxmlformats.org/officeDocument/2006/relationships/hyperlink" Target="http://www.athabascau.ca/html/syllabi/poec/poec393.htm" TargetMode="External"/><Relationship Id="rId1531f6af419c41" Type="http://schemas.openxmlformats.org/officeDocument/2006/relationships/hyperlink" Target="http://www.athabascau.ca/html/syllabi/psyc/psyc345.htm" TargetMode="External"/><Relationship Id="rId1531f6af419d37" Type="http://schemas.openxmlformats.org/officeDocument/2006/relationships/hyperlink" Target="http://www.athabascau.ca/html/syllabi/psyc/psyc347.htm" TargetMode="External"/><Relationship Id="rId1531f6af419e30" Type="http://schemas.openxmlformats.org/officeDocument/2006/relationships/hyperlink" Target="http://www.athabascau.ca/html/syllabi/psyc/psyc389.htm" TargetMode="External"/><Relationship Id="rId1531f6af419f2b" Type="http://schemas.openxmlformats.org/officeDocument/2006/relationships/hyperlink" Target="http://www.athabascau.ca/html/syllabi/psyc/psyc400.htm" TargetMode="External"/><Relationship Id="rId1531f6af41a021" Type="http://schemas.openxmlformats.org/officeDocument/2006/relationships/hyperlink" Target="http://www.athabascau.ca/html/syllabi/soci/soci380.htm" TargetMode="External"/><Relationship Id="rId1531f6af41a118" Type="http://schemas.openxmlformats.org/officeDocument/2006/relationships/hyperlink" Target="http://www.athabascau.ca/html/syllabi/soci/soci435.htm" TargetMode="External"/><Relationship Id="rId1531f6af41a20c" Type="http://schemas.openxmlformats.org/officeDocument/2006/relationships/hyperlink" Target="http://www.athabascau.ca/html/syllabi/soci/soci450.htm" TargetMode="External"/><Relationship Id="rId1531f6af41a30b" Type="http://schemas.openxmlformats.org/officeDocument/2006/relationships/hyperlink" Target="http://www.athabascau.ca/html/syllabi/sosc/sosc366.htm" TargetMode="External"/><Relationship Id="rId1531f6af41a405" Type="http://schemas.openxmlformats.org/officeDocument/2006/relationships/hyperlink" Target="http://www.athabascau.ca/html/syllabi/wmst/wmst303.htm" TargetMode="External"/><Relationship Id="rId1531f6af400a0d" Type="http://schemas.openxmlformats.org/officeDocument/2006/relationships/image" Target="media/imgrId1531f6af400a0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