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1712295" name="name1531f6af1e96de" descr="programplan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8.jpg"/>
                          <pic:cNvPicPr/>
                        </pic:nvPicPr>
                        <pic:blipFill>
                          <a:blip r:embed="rId1531f6af1e96a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6af1e998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af1e9ac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af1e9bf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2008/2009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af1e9d1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1f6af1e9f6d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Professional Arts - Criminal Justice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2008/2009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1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4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A research methods or statistics course</w:t>
                  </w:r>
                  <w:r>
                    <w:rPr>
                      <w:rFonts w:ascii="verdana" w:hAnsi="verdana" w:cs="verdana"/>
                      <w:color w:val="000000"/>
                      <w:position w:val="3"/>
                      <w:sz w:val="15"/>
                      <w:szCs w:val="15"/>
                      <w:vertAlign w:val="superscript"/>
                    </w:rPr>
                    <w:t xml:space="preserve">1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A writing course or English literature</w:t>
                  </w:r>
                  <w:r>
                    <w:rPr>
                      <w:rFonts w:ascii="verdana" w:hAnsi="verdana" w:cs="verdana"/>
                      <w:color w:val="000000"/>
                      <w:position w:val="3"/>
                      <w:sz w:val="15"/>
                      <w:szCs w:val="15"/>
                      <w:vertAlign w:val="superscript"/>
                    </w:rPr>
                    <w:t xml:space="preserve">2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A critical and analytical thinking course</w:t>
                  </w:r>
                  <w:r>
                    <w:rPr>
                      <w:rFonts w:ascii="verdana" w:hAnsi="verdana" w:cs="verdana"/>
                      <w:color w:val="000000"/>
                      <w:position w:val="3"/>
                      <w:sz w:val="15"/>
                      <w:szCs w:val="15"/>
                      <w:vertAlign w:val="superscript"/>
                    </w:rPr>
                    <w:t xml:space="preserve">3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A professional ethics course</w:t>
                  </w:r>
                  <w:r>
                    <w:rPr>
                      <w:rFonts w:ascii="verdana" w:hAnsi="verdana" w:cs="verdana"/>
                      <w:color w:val="000000"/>
                      <w:position w:val="3"/>
                      <w:sz w:val="15"/>
                      <w:szCs w:val="15"/>
                      <w:vertAlign w:val="superscript"/>
                    </w:rPr>
                    <w:t xml:space="preserve">4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Note: Program requires a minimum of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18 credits at the 400-level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 A minimum of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12 credits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must be from the list of electives in the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major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 The remaining 6 credits at the 400-level may be in any area and discipline as per regulations.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br/>
                    <w:t xml:space="preserve">Example 1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 research methods or statistics course, e.g., </w:t>
                  </w:r>
                  <w:hyperlink r:id="rId1531f6af2089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SOSC366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af208a6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CMNS308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af208b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af208c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 A research methods course taken to fulfill this requirement of the Core may not also be counted as a CRJS Elective Major or focus area course.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Example 2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200-level writing course or English literature course, e.g., </w:t>
                  </w:r>
                  <w:hyperlink r:id="rId1531f6af2090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or </w:t>
                  </w:r>
                  <w:hyperlink r:id="rId1531f6af2091f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or </w:t>
                  </w:r>
                  <w:hyperlink r:id="rId1531f6af20931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Example 3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200-level university critical and analytical thinking course, e.g., </w:t>
                  </w:r>
                  <w:hyperlink r:id="rId1531f6af2097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PHIL231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or </w:t>
                  </w:r>
                  <w:hyperlink r:id="rId1531f6af2098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or </w:t>
                  </w:r>
                  <w:hyperlink r:id="rId1531f6af2099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PHIL371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Example 4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senior-level professional ethics course, e.g., </w:t>
                  </w:r>
                  <w:hyperlink r:id="rId1531f6af209e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or </w:t>
                  </w:r>
                  <w:hyperlink r:id="rId1531f6af209f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PHIL371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af1e9986" Type="http://schemas.openxmlformats.org/officeDocument/2006/relationships/hyperlink" Target="http://calendar.athabascau.ca/undergrad/2008/page03_16_03.html" TargetMode="External"/><Relationship Id="rId1531f6af1e9ac4" Type="http://schemas.openxmlformats.org/officeDocument/2006/relationships/hyperlink" Target="../../index.php" TargetMode="External"/><Relationship Id="rId1531f6af1e9bf1" Type="http://schemas.openxmlformats.org/officeDocument/2006/relationships/hyperlink" Target="../08%20index%20files/pplans08.php" TargetMode="External"/><Relationship Id="rId1531f6af1e9d1f" Type="http://schemas.openxmlformats.org/officeDocument/2006/relationships/hyperlink" Target="http://calendar.athabascau.ca/undergrad/2008/page12.html" TargetMode="External"/><Relationship Id="rId1531f6af1e9f6d" Type="http://schemas.openxmlformats.org/officeDocument/2006/relationships/hyperlink" Target="http://calendar.athabascau.ca/undergrad/2008/page03_16_03.html" TargetMode="External"/><Relationship Id="rId1531f6af20895d" Type="http://schemas.openxmlformats.org/officeDocument/2006/relationships/hyperlink" Target="http://www.athabascau.ca/html/syllabi/sosc/sosc366.htm" TargetMode="External"/><Relationship Id="rId1531f6af208a6d" Type="http://schemas.openxmlformats.org/officeDocument/2006/relationships/hyperlink" Target="http://www.athabascau.ca/html/syllabi/cmns/cmns308.htm" TargetMode="External"/><Relationship Id="rId1531f6af208b81" Type="http://schemas.openxmlformats.org/officeDocument/2006/relationships/hyperlink" Target="http://www.athabascau.ca/html/syllabi/math/math215.htm" TargetMode="External"/><Relationship Id="rId1531f6af208c8e" Type="http://schemas.openxmlformats.org/officeDocument/2006/relationships/hyperlink" Target="http://www.athabascau.ca/html/syllabi/math/math216.htm" TargetMode="External"/><Relationship Id="rId1531f6af2090ed" Type="http://schemas.openxmlformats.org/officeDocument/2006/relationships/hyperlink" Target="http://www.athabascau.ca/html/syllabi/admn/admn233.htm" TargetMode="External"/><Relationship Id="rId1531f6af2091ff" Type="http://schemas.openxmlformats.org/officeDocument/2006/relationships/hyperlink" Target="http://www.athabascau.ca/html/syllabi/engl/engl211.htm" TargetMode="External"/><Relationship Id="rId1531f6af209311" Type="http://schemas.openxmlformats.org/officeDocument/2006/relationships/hyperlink" Target="http://www.athabascau.ca/html/syllabi/engl/engl255.htm" TargetMode="External"/><Relationship Id="rId1531f6af209781" Type="http://schemas.openxmlformats.org/officeDocument/2006/relationships/hyperlink" Target="http://www.athabascau.ca/html/syllabi/phil/phil231.htm" TargetMode="External"/><Relationship Id="rId1531f6af209894" Type="http://schemas.openxmlformats.org/officeDocument/2006/relationships/hyperlink" Target="http://www.athabascau.ca/html/syllabi/phil/phil252.htm" TargetMode="External"/><Relationship Id="rId1531f6af2099a8" Type="http://schemas.openxmlformats.org/officeDocument/2006/relationships/hyperlink" Target="http://www.athabascau.ca/html/syllabi/phil/phil371.htm" TargetMode="External"/><Relationship Id="rId1531f6af209e10" Type="http://schemas.openxmlformats.org/officeDocument/2006/relationships/hyperlink" Target="http://www.athabascau.ca/html/syllabi/phil/phil333.htm" TargetMode="External"/><Relationship Id="rId1531f6af209f21" Type="http://schemas.openxmlformats.org/officeDocument/2006/relationships/hyperlink" Target="http://www.athabascau.ca/html/syllabi/phil/phil371.htm" TargetMode="External"/><Relationship Id="rId1531f6af1e96a1" Type="http://schemas.openxmlformats.org/officeDocument/2006/relationships/image" Target="media/imgrId1531f6af1e96a1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