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003530" name="name153690b918ec41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b918ec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b918ee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18ef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18f0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18f1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75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- 3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b918f4e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904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90a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91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04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0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1a0b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1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1a12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1a1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17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1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1a1b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2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2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3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39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4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47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4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1a50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b91a58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5a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1a5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5c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1a5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5e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5f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5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6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6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62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6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6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1a65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6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6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1a68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b918ee94" Type="http://schemas.openxmlformats.org/officeDocument/2006/relationships/hyperlink" Target="http://calendar.athabascau.ca/undergrad/2008/page03_14.html" TargetMode="External"/><Relationship Id="rId153690b918efb3" Type="http://schemas.openxmlformats.org/officeDocument/2006/relationships/hyperlink" Target="../../index.php" TargetMode="External"/><Relationship Id="rId153690b918f0c7" Type="http://schemas.openxmlformats.org/officeDocument/2006/relationships/hyperlink" Target="../08%20index%20files/pplans08.php" TargetMode="External"/><Relationship Id="rId153690b918f1df" Type="http://schemas.openxmlformats.org/officeDocument/2006/relationships/hyperlink" Target="http://calendar.athabascau.ca/undergrad/2008/page12.html" TargetMode="External"/><Relationship Id="rId153690b918f4e1" Type="http://schemas.openxmlformats.org/officeDocument/2006/relationships/hyperlink" Target="http://calendar.athabascau.ca/undergrad/2008/page03_14.html" TargetMode="External"/><Relationship Id="rId153690b91904bc" Type="http://schemas.openxmlformats.org/officeDocument/2006/relationships/hyperlink" Target="http://www.athabascau.ca/html/syllabi/cmis/cmis351.htm" TargetMode="External"/><Relationship Id="rId153690b9190ae4" Type="http://schemas.openxmlformats.org/officeDocument/2006/relationships/hyperlink" Target="http://www.athabascau.ca/html/syllabi/ecom/ecom320.htm" TargetMode="External"/><Relationship Id="rId153690b919110c" Type="http://schemas.openxmlformats.org/officeDocument/2006/relationships/hyperlink" Target="http://www.athabascau.ca/html/syllabi/econ/econ401.htm" TargetMode="External"/><Relationship Id="rId153690b91a047b" Type="http://schemas.openxmlformats.org/officeDocument/2006/relationships/hyperlink" Target="http://www.athabascau.ca/html/syllabi/admn/admn417.htm" TargetMode="External"/><Relationship Id="rId153690b91a0ab4" Type="http://schemas.openxmlformats.org/officeDocument/2006/relationships/hyperlink" Target="http://www.athabascau.ca/html/syllabi/hrmt/hrmt386.htm" TargetMode="External"/><Relationship Id="rId153690b91a0bb3" Type="http://schemas.openxmlformats.org/officeDocument/2006/relationships/hyperlink" Target="http://www.athabascau.ca/html/syllabi/orgb/orgb386.htm" TargetMode="External"/><Relationship Id="rId153690b91a11dc" Type="http://schemas.openxmlformats.org/officeDocument/2006/relationships/hyperlink" Target="http://www.athabascau.ca/html/syllabi/math/math215.htm" TargetMode="External"/><Relationship Id="rId153690b91a12e1" Type="http://schemas.openxmlformats.org/officeDocument/2006/relationships/hyperlink" Target="http://www.athabascau.ca/html/syllabi/math/math216.htm" TargetMode="External"/><Relationship Id="rId153690b91a13ed" Type="http://schemas.openxmlformats.org/officeDocument/2006/relationships/hyperlink" Target="http://www.athabascau.ca/html/syllabi/mgsc/mgsc301.htm" TargetMode="External"/><Relationship Id="rId153690b91a1724" Type="http://schemas.openxmlformats.org/officeDocument/2006/relationships/hyperlink" Target="http://www.athabascau.ca/html/syllabi/mgsc/mgsc301.htm" TargetMode="External"/><Relationship Id="rId153690b91a1acf" Type="http://schemas.openxmlformats.org/officeDocument/2006/relationships/hyperlink" Target="http://www.athabascau.ca/html/syllabi/fnce/fnce234.htm" TargetMode="External"/><Relationship Id="rId153690b91a1bca" Type="http://schemas.openxmlformats.org/officeDocument/2006/relationships/hyperlink" Target="http://www.athabascau.ca/html/syllabi/fnce/fnce370.htm" TargetMode="External"/><Relationship Id="rId153690b91a24e7" Type="http://schemas.openxmlformats.org/officeDocument/2006/relationships/hyperlink" Target="http://www.athabascau.ca/course/ug_area/businessadmin.php" TargetMode="External"/><Relationship Id="rId153690b91a2b53" Type="http://schemas.openxmlformats.org/officeDocument/2006/relationships/hyperlink" Target="http://www.athabascau.ca/course/ug_area/businessadmin.php" TargetMode="External"/><Relationship Id="rId153690b91a3280" Type="http://schemas.openxmlformats.org/officeDocument/2006/relationships/hyperlink" Target="http://www.athabascau.ca/course/ug_area/nonbusinessadm.php" TargetMode="External"/><Relationship Id="rId153690b91a39b6" Type="http://schemas.openxmlformats.org/officeDocument/2006/relationships/hyperlink" Target="http://www.athabascau.ca/course/ug_area/nonbusinessadm.php" TargetMode="External"/><Relationship Id="rId153690b91a40ba" Type="http://schemas.openxmlformats.org/officeDocument/2006/relationships/hyperlink" Target="http://www.athabascau.ca/course/ug_area/nonbusinessadm.php" TargetMode="External"/><Relationship Id="rId153690b91a4705" Type="http://schemas.openxmlformats.org/officeDocument/2006/relationships/hyperlink" Target="http://www.athabascau.ca/course/ug_area/nonbusinessadm.php" TargetMode="External"/><Relationship Id="rId153690b91a4d54" Type="http://schemas.openxmlformats.org/officeDocument/2006/relationships/hyperlink" Target="http://www.athabascau.ca/course/ug_area/nonbusinessadm.php" TargetMode="External"/><Relationship Id="rId153690b91a50ca" Type="http://schemas.openxmlformats.org/officeDocument/2006/relationships/hyperlink" Target="http://www.athabascau.ca/html/syllabi/admn/admn404.htm" TargetMode="External"/><Relationship Id="rId153690b91a58a1" Type="http://schemas.openxmlformats.org/officeDocument/2006/relationships/hyperlink" Target="http://www.athabascau.ca/html/syllabi/govn/govn301.htm" TargetMode="External"/><Relationship Id="rId153690b91a5a3b" Type="http://schemas.openxmlformats.org/officeDocument/2006/relationships/hyperlink" Target="http://www.athabascau.ca/html/syllabi/govn/govn403.htm" TargetMode="External"/><Relationship Id="rId153690b91a5b32" Type="http://schemas.openxmlformats.org/officeDocument/2006/relationships/hyperlink" Target="http://www.athabascau.ca/html/syllabi/glst/glst403.htm" TargetMode="External"/><Relationship Id="rId153690b91a5c25" Type="http://schemas.openxmlformats.org/officeDocument/2006/relationships/hyperlink" Target="http://www.athabascau.ca/html/syllabi/govn/govn440.htm" TargetMode="External"/><Relationship Id="rId153690b91a5d20" Type="http://schemas.openxmlformats.org/officeDocument/2006/relationships/hyperlink" Target="http://www.athabascau.ca/html/syllabi/glst/glst440.htm" TargetMode="External"/><Relationship Id="rId153690b91a5e16" Type="http://schemas.openxmlformats.org/officeDocument/2006/relationships/hyperlink" Target="http://www.athabascau.ca/html/syllabi/idrl/idrl305.htm" TargetMode="External"/><Relationship Id="rId153690b91a5f0c" Type="http://schemas.openxmlformats.org/officeDocument/2006/relationships/hyperlink" Target="http://www.athabascau.ca/html/syllabi/idrl/idrl312.htm" TargetMode="External"/><Relationship Id="rId153690b91a5ffd" Type="http://schemas.openxmlformats.org/officeDocument/2006/relationships/hyperlink" Target="http://www.athabascau.ca/html/syllabi/phil/phil252.htm" TargetMode="External"/><Relationship Id="rId153690b91a60f7" Type="http://schemas.openxmlformats.org/officeDocument/2006/relationships/hyperlink" Target="http://www.athabascau.ca/html/syllabi/poli/poli480.htm" TargetMode="External"/><Relationship Id="rId153690b91a61e6" Type="http://schemas.openxmlformats.org/officeDocument/2006/relationships/hyperlink" Target="http://www.athabascau.ca/html/syllabi/psyc/psyc300.htm" TargetMode="External"/><Relationship Id="rId153690b91a62d8" Type="http://schemas.openxmlformats.org/officeDocument/2006/relationships/hyperlink" Target="http://www.athabascau.ca/html/syllabi/psyc/psyc379.htm" TargetMode="External"/><Relationship Id="rId153690b91a63c8" Type="http://schemas.openxmlformats.org/officeDocument/2006/relationships/hyperlink" Target="http://www.athabascau.ca/html/syllabi/soci/soci300.htm" TargetMode="External"/><Relationship Id="rId153690b91a64c2" Type="http://schemas.openxmlformats.org/officeDocument/2006/relationships/hyperlink" Target="http://www.athabascau.ca/html/syllabi/soci/soci345.htm" TargetMode="External"/><Relationship Id="rId153690b91a65b4" Type="http://schemas.openxmlformats.org/officeDocument/2006/relationships/hyperlink" Target="http://www.athabascau.ca/html/syllabi/wmst/wmst345.htm" TargetMode="External"/><Relationship Id="rId153690b91a66a9" Type="http://schemas.openxmlformats.org/officeDocument/2006/relationships/hyperlink" Target="http://www.athabascau.ca/html/syllabi/soci/soci348.htm" TargetMode="External"/><Relationship Id="rId153690b91a679b" Type="http://schemas.openxmlformats.org/officeDocument/2006/relationships/hyperlink" Target="http://www.athabascau.ca/html/syllabi/wmst/wmst321.htm" TargetMode="External"/><Relationship Id="rId153690b91a6891" Type="http://schemas.openxmlformats.org/officeDocument/2006/relationships/hyperlink" Target="http://www.athabascau.ca/html/syllabi/wmst/wmst446.htm" TargetMode="External"/><Relationship Id="rId153690b918ec06" Type="http://schemas.openxmlformats.org/officeDocument/2006/relationships/image" Target="media/imgrId153690b918ec0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