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765785" name="name153690ca86695f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ca866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ca866b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866d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866e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866f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ca86728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8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68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68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690ca868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90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9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9d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a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a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b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b7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690ca86b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b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c6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d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d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e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e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e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6f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6f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f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6f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6f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0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70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08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0f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1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1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2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72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2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8730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873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3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4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4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4f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5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875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5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8760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876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ca876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6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877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877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5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8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877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877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ca866be7" Type="http://schemas.openxmlformats.org/officeDocument/2006/relationships/hyperlink" Target="http://calendar.athabascau.ca/undergrad/2008/page03_14_02.html" TargetMode="External"/><Relationship Id="rId153690ca866d17" Type="http://schemas.openxmlformats.org/officeDocument/2006/relationships/hyperlink" Target="../../index.php" TargetMode="External"/><Relationship Id="rId153690ca866e35" Type="http://schemas.openxmlformats.org/officeDocument/2006/relationships/hyperlink" Target="../08%20index%20files/pplans08.php" TargetMode="External"/><Relationship Id="rId153690ca866f52" Type="http://schemas.openxmlformats.org/officeDocument/2006/relationships/hyperlink" Target="http://calendar.athabascau.ca/undergrad/2008/page12.html" TargetMode="External"/><Relationship Id="rId153690ca867282" Type="http://schemas.openxmlformats.org/officeDocument/2006/relationships/hyperlink" Target="http://calendar.athabascau.ca/undergrad/2008/page03_14_02.html" TargetMode="External"/><Relationship Id="rId153690ca868746" Type="http://schemas.openxmlformats.org/officeDocument/2006/relationships/hyperlink" Target="http://www.athabascau.ca/html/syllabi/acct/acct245.htm" TargetMode="External"/><Relationship Id="rId153690ca868847" Type="http://schemas.openxmlformats.org/officeDocument/2006/relationships/hyperlink" Target="http://www.athabascau.ca/html/syllabi/acct/acct250.htm" TargetMode="External"/><Relationship Id="rId153690ca868964" Type="http://schemas.openxmlformats.org/officeDocument/2006/relationships/hyperlink" Target="http://www.athabascau.ca/html/syllabi/acct/acct253.htm" TargetMode="External"/><Relationship Id="rId153690ca868d44" Type="http://schemas.openxmlformats.org/officeDocument/2006/relationships/hyperlink" Target="http://www.athabascau.ca/html/syllabi/acct/acct253.htm" TargetMode="External"/><Relationship Id="rId153690ca8690da" Type="http://schemas.openxmlformats.org/officeDocument/2006/relationships/hyperlink" Target="http://www.athabascau.ca/html/syllabi/admn/admn232.htm" TargetMode="External"/><Relationship Id="rId153690ca869770" Type="http://schemas.openxmlformats.org/officeDocument/2006/relationships/hyperlink" Target="http://www.athabascau.ca/html/syllabi/admn/admn233.htm" TargetMode="External"/><Relationship Id="rId153690ca869de5" Type="http://schemas.openxmlformats.org/officeDocument/2006/relationships/hyperlink" Target="http://www.athabascau.ca/html/syllabi/econ/econ247.htm" TargetMode="External"/><Relationship Id="rId153690ca86a460" Type="http://schemas.openxmlformats.org/officeDocument/2006/relationships/hyperlink" Target="http://www.athabascau.ca/html/syllabi/econ/econ248.htm" TargetMode="External"/><Relationship Id="rId153690ca86aacd" Type="http://schemas.openxmlformats.org/officeDocument/2006/relationships/hyperlink" Target="http://www.athabascau.ca/html/syllabi/comm/comm329.htm" TargetMode="External"/><Relationship Id="rId153690ca86b139" Type="http://schemas.openxmlformats.org/officeDocument/2006/relationships/hyperlink" Target="http://www.athabascau.ca/html/syllabi/lgst/lgst369.htm" TargetMode="External"/><Relationship Id="rId153690ca86b7bd" Type="http://schemas.openxmlformats.org/officeDocument/2006/relationships/hyperlink" Target="http://www.athabascau.ca/html/syllabi/cmis/cmis311.htm" TargetMode="External"/><Relationship Id="rId153690ca86b924" Type="http://schemas.openxmlformats.org/officeDocument/2006/relationships/hyperlink" Target="http://www.athabascau.ca/course/ug_subject/list_cd.php#comp" TargetMode="External"/><Relationship Id="rId153690ca86bfeb" Type="http://schemas.openxmlformats.org/officeDocument/2006/relationships/hyperlink" Target="http://www.athabascau.ca/html/syllabi/mktg/mktg396.htm" TargetMode="External"/><Relationship Id="rId153690ca86c684" Type="http://schemas.openxmlformats.org/officeDocument/2006/relationships/hyperlink" Target="http://www.athabascau.ca/html/syllabi/orgb/orgb364.htm" TargetMode="External"/><Relationship Id="rId153690ca86d452" Type="http://schemas.openxmlformats.org/officeDocument/2006/relationships/hyperlink" Target="http://www.athabascau.ca/html/syllabi/cmis/cmis351.htm" TargetMode="External"/><Relationship Id="rId153690ca86db03" Type="http://schemas.openxmlformats.org/officeDocument/2006/relationships/hyperlink" Target="http://www.athabascau.ca/html/syllabi/ecom/ecom320.htm" TargetMode="External"/><Relationship Id="rId153690ca86e1ca" Type="http://schemas.openxmlformats.org/officeDocument/2006/relationships/hyperlink" Target="http://www.athabascau.ca/html/syllabi/econ/econ401.htm" TargetMode="External"/><Relationship Id="rId153690ca86e87d" Type="http://schemas.openxmlformats.org/officeDocument/2006/relationships/hyperlink" Target="http://www.athabascau.ca/html/syllabi/admn/admn417.htm" TargetMode="External"/><Relationship Id="rId153690ca86ef3a" Type="http://schemas.openxmlformats.org/officeDocument/2006/relationships/hyperlink" Target="http://www.athabascau.ca/html/syllabi/math/math215.htm" TargetMode="External"/><Relationship Id="rId153690ca86f04f" Type="http://schemas.openxmlformats.org/officeDocument/2006/relationships/hyperlink" Target="http://www.athabascau.ca/html/syllabi/math/math216.htm" TargetMode="External"/><Relationship Id="rId153690ca86f176" Type="http://schemas.openxmlformats.org/officeDocument/2006/relationships/hyperlink" Target="http://www.athabascau.ca/html/syllabi/mgsc/mgsc301.htm" TargetMode="External"/><Relationship Id="rId153690ca86f4f0" Type="http://schemas.openxmlformats.org/officeDocument/2006/relationships/hyperlink" Target="http://www.athabascau.ca/html/syllabi/mgsc/mgsc301.htm" TargetMode="External"/><Relationship Id="rId153690ca86f8fb" Type="http://schemas.openxmlformats.org/officeDocument/2006/relationships/hyperlink" Target="http://www.athabascau.ca/html/syllabi/hrmt/hrmt386.htm" TargetMode="External"/><Relationship Id="rId153690ca86fa11" Type="http://schemas.openxmlformats.org/officeDocument/2006/relationships/hyperlink" Target="http://www.athabascau.ca/html/syllabi/orgb/orgb386.htm" TargetMode="External"/><Relationship Id="rId153690ca8700d7" Type="http://schemas.openxmlformats.org/officeDocument/2006/relationships/hyperlink" Target="http://www.athabascau.ca/html/syllabi/fnce/fnce234.htm" TargetMode="External"/><Relationship Id="rId153690ca8701ea" Type="http://schemas.openxmlformats.org/officeDocument/2006/relationships/hyperlink" Target="http://www.athabascau.ca/html/syllabi/fnce/fnce370.htm" TargetMode="External"/><Relationship Id="rId153690ca8708b9" Type="http://schemas.openxmlformats.org/officeDocument/2006/relationships/hyperlink" Target="http://www.athabascau.ca/html/syllabi/hrmt/hrmt301.htm" TargetMode="External"/><Relationship Id="rId153690ca870f8a" Type="http://schemas.openxmlformats.org/officeDocument/2006/relationships/hyperlink" Target="http://www.athabascau.ca/html/syllabi/idrl/idrl308.htm" TargetMode="External"/><Relationship Id="rId153690ca871678" Type="http://schemas.openxmlformats.org/officeDocument/2006/relationships/hyperlink" Target="http://www.athabascau.ca/html/syllabi/idrl/idrl312.htm" TargetMode="External"/><Relationship Id="rId153690ca871d51" Type="http://schemas.openxmlformats.org/officeDocument/2006/relationships/hyperlink" Target="http://www.athabascau.ca/html/syllabi/orgb/orgb319.htm" TargetMode="External"/><Relationship Id="rId153690ca87242c" Type="http://schemas.openxmlformats.org/officeDocument/2006/relationships/hyperlink" Target="http://www.athabascau.ca/html/syllabi/orgb/orgb387.htm" TargetMode="External"/><Relationship Id="rId153690ca87253d" Type="http://schemas.openxmlformats.org/officeDocument/2006/relationships/hyperlink" Target="http://www.athabascau.ca/html/syllabi/hrmt/hrmt387.htm" TargetMode="External"/><Relationship Id="rId153690ca872f1e" Type="http://schemas.openxmlformats.org/officeDocument/2006/relationships/hyperlink" Target="http://www.athabascau.ca/course/ug_area/businessadmin.php" TargetMode="External"/><Relationship Id="rId153690ca87304d" Type="http://schemas.openxmlformats.org/officeDocument/2006/relationships/hyperlink" Target="http://www.athabascau.ca/course/ug_subject/list_im.php#idrl" TargetMode="External"/><Relationship Id="rId153690ca87315b" Type="http://schemas.openxmlformats.org/officeDocument/2006/relationships/hyperlink" Target="http://www.athabascau.ca/course/ug_subject/list_np.php#orgb" TargetMode="External"/><Relationship Id="rId153690ca8738a9" Type="http://schemas.openxmlformats.org/officeDocument/2006/relationships/hyperlink" Target="http://www.athabascau.ca/course/ug_area/nonbusinessadm.php" TargetMode="External"/><Relationship Id="rId153690ca874070" Type="http://schemas.openxmlformats.org/officeDocument/2006/relationships/hyperlink" Target="http://www.athabascau.ca/course/ug_area/nonbusinessadm.php" TargetMode="External"/><Relationship Id="rId153690ca87483a" Type="http://schemas.openxmlformats.org/officeDocument/2006/relationships/hyperlink" Target="http://www.athabascau.ca/course/ug_area/nonbusinessadm.php" TargetMode="External"/><Relationship Id="rId153690ca874fd4" Type="http://schemas.openxmlformats.org/officeDocument/2006/relationships/hyperlink" Target="http://www.athabascau.ca/course/ug_area/nonbusinessadm.php" TargetMode="External"/><Relationship Id="rId153690ca8756a2" Type="http://schemas.openxmlformats.org/officeDocument/2006/relationships/hyperlink" Target="http://www.athabascau.ca/course/ug_area/nonbusinessadm.php" TargetMode="External"/><Relationship Id="rId153690ca8757cd" Type="http://schemas.openxmlformats.org/officeDocument/2006/relationships/hyperlink" Target="http://www.athabascau.ca/course/ug_subject/list_im.php#lbst" TargetMode="External"/><Relationship Id="rId153690ca875ef5" Type="http://schemas.openxmlformats.org/officeDocument/2006/relationships/hyperlink" Target="http://www.athabascau.ca/course/ug_area/nonbusinessadm.php" TargetMode="External"/><Relationship Id="rId153690ca876020" Type="http://schemas.openxmlformats.org/officeDocument/2006/relationships/hyperlink" Target="http://www.athabascau.ca/course/ug_subject/list_im.php#lbst" TargetMode="External"/><Relationship Id="rId153690ca87643c" Type="http://schemas.openxmlformats.org/officeDocument/2006/relationships/hyperlink" Target="http://www.athabascau.ca/html/syllabi/admn/admn404.htm" TargetMode="External"/><Relationship Id="rId153690ca876e47" Type="http://schemas.openxmlformats.org/officeDocument/2006/relationships/hyperlink" Target="http://www.athabascau.ca/html/syllabi/govn/govn301.htm" TargetMode="External"/><Relationship Id="rId153690ca876f53" Type="http://schemas.openxmlformats.org/officeDocument/2006/relationships/hyperlink" Target="http://www.athabascau.ca/html/syllabi/govn/govn403.htm" TargetMode="External"/><Relationship Id="rId153690ca87705f" Type="http://schemas.openxmlformats.org/officeDocument/2006/relationships/hyperlink" Target="http://www.athabascau.ca/html/syllabi/glst/glst403.htm" TargetMode="External"/><Relationship Id="rId153690ca87716a" Type="http://schemas.openxmlformats.org/officeDocument/2006/relationships/hyperlink" Target="http://www.athabascau.ca/html/syllabi/govn/govn440.htm" TargetMode="External"/><Relationship Id="rId153690ca87727e" Type="http://schemas.openxmlformats.org/officeDocument/2006/relationships/hyperlink" Target="http://www.athabascau.ca/html/syllabi/glst/glst440.htm" TargetMode="External"/><Relationship Id="rId153690ca87738a" Type="http://schemas.openxmlformats.org/officeDocument/2006/relationships/hyperlink" Target="http://www.athabascau.ca/html/syllabi/idrl/idrl305.htm" TargetMode="External"/><Relationship Id="rId153690ca877495" Type="http://schemas.openxmlformats.org/officeDocument/2006/relationships/hyperlink" Target="http://www.athabascau.ca/html/syllabi/phil/phil252.htm" TargetMode="External"/><Relationship Id="rId153690ca8775a2" Type="http://schemas.openxmlformats.org/officeDocument/2006/relationships/hyperlink" Target="http://www.athabascau.ca/html/syllabi/poli/poli480.htm" TargetMode="External"/><Relationship Id="rId153690ca8776af" Type="http://schemas.openxmlformats.org/officeDocument/2006/relationships/hyperlink" Target="http://www.athabascau.ca/html/syllabi/psyc/psyc300.htm" TargetMode="External"/><Relationship Id="rId153690ca8777bf" Type="http://schemas.openxmlformats.org/officeDocument/2006/relationships/hyperlink" Target="http://www.athabascau.ca/html/syllabi/psyc/psyc379.htm" TargetMode="External"/><Relationship Id="rId153690ca8778d4" Type="http://schemas.openxmlformats.org/officeDocument/2006/relationships/hyperlink" Target="http://www.athabascau.ca/html/syllabi/soci/soci300.htm" TargetMode="External"/><Relationship Id="rId153690ca8779e8" Type="http://schemas.openxmlformats.org/officeDocument/2006/relationships/hyperlink" Target="http://www.athabascau.ca/html/syllabi/soci/soci345.htm" TargetMode="External"/><Relationship Id="rId153690ca877af7" Type="http://schemas.openxmlformats.org/officeDocument/2006/relationships/hyperlink" Target="http://www.athabascau.ca/html/syllabi/wmst/wmst345.htm" TargetMode="External"/><Relationship Id="rId153690ca877c08" Type="http://schemas.openxmlformats.org/officeDocument/2006/relationships/hyperlink" Target="http://www.athabascau.ca/html/syllabi/soci/soci348.htm" TargetMode="External"/><Relationship Id="rId153690ca877d16" Type="http://schemas.openxmlformats.org/officeDocument/2006/relationships/hyperlink" Target="http://www.athabascau.ca/html/syllabi/wmst/wmst321.htm" TargetMode="External"/><Relationship Id="rId153690ca877e2c" Type="http://schemas.openxmlformats.org/officeDocument/2006/relationships/hyperlink" Target="http://www.athabascau.ca/html/syllabi/wmst/wmst446.htm" TargetMode="External"/><Relationship Id="rId153690ca866923" Type="http://schemas.openxmlformats.org/officeDocument/2006/relationships/image" Target="media/imgrId153690ca8669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