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976400" name="name1531f6a9fbcf1a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9fbced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9fbd15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9fbd2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9fbd3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9fbd4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9fbd70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be6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bec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bf2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bf8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bfe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9fbff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c05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9fc06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9fc07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c0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br/>
                    <w:t xml:space="preserve">(</w:t>
                  </w:r>
                  <w:hyperlink r:id="rId1531f6a9fc0b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/</w:t>
                  </w:r>
                  <w:hyperlink r:id="rId1531f6a9fc0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c1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9fc11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(</w:t>
                  </w:r>
                  <w:hyperlink r:id="rId1531f6a9fc15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c1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c22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fc26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f6a9fc2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  <w:hyperlink r:id="rId1531f6a9fc2e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9fc2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1f6a9fc3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cannot count towards this requirement.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9fbd15a" Type="http://schemas.openxmlformats.org/officeDocument/2006/relationships/hyperlink" Target="http://calendar.athabascau.ca/undergrad/2008/page03_12.html" TargetMode="External"/><Relationship Id="rId1531f6a9fbd23b" Type="http://schemas.openxmlformats.org/officeDocument/2006/relationships/hyperlink" Target="../../index.php" TargetMode="External"/><Relationship Id="rId1531f6a9fbd327" Type="http://schemas.openxmlformats.org/officeDocument/2006/relationships/hyperlink" Target="../08%20index%20files/pplans08.php" TargetMode="External"/><Relationship Id="rId1531f6a9fbd42b" Type="http://schemas.openxmlformats.org/officeDocument/2006/relationships/hyperlink" Target="http://calendar.athabascau.ca/undergrad/2008/page12.html" TargetMode="External"/><Relationship Id="rId1531f6a9fbd70c" Type="http://schemas.openxmlformats.org/officeDocument/2006/relationships/hyperlink" Target="http://calendar.athabascau.ca/undergrad/2008/page03_12.html" TargetMode="External"/><Relationship Id="rId1531f6a9fbe65f" Type="http://schemas.openxmlformats.org/officeDocument/2006/relationships/hyperlink" Target="http://www.athabascau.ca/html/syllabi/cmis/cmis351.htm" TargetMode="External"/><Relationship Id="rId1531f6a9fbec93" Type="http://schemas.openxmlformats.org/officeDocument/2006/relationships/hyperlink" Target="http://www.athabascau.ca/html/syllabi/ecom/ecom320.htm" TargetMode="External"/><Relationship Id="rId1531f6a9fbf2a2" Type="http://schemas.openxmlformats.org/officeDocument/2006/relationships/hyperlink" Target="http://www.athabascau.ca/html/syllabi/econ/econ401.htm" TargetMode="External"/><Relationship Id="rId1531f6a9fbf891" Type="http://schemas.openxmlformats.org/officeDocument/2006/relationships/hyperlink" Target="http://www.athabascau.ca/html/syllabi/admn/admn417.htm" TargetMode="External"/><Relationship Id="rId1531f6a9fbfe82" Type="http://schemas.openxmlformats.org/officeDocument/2006/relationships/hyperlink" Target="http://www.athabascau.ca/html/syllabi/hrmt/hrmt386.htm" TargetMode="External"/><Relationship Id="rId1531f6a9fbff6f" Type="http://schemas.openxmlformats.org/officeDocument/2006/relationships/hyperlink" Target="http://www.athabascau.ca/html/syllabi/orgb/orgb386.htm" TargetMode="External"/><Relationship Id="rId1531f6a9fc055a" Type="http://schemas.openxmlformats.org/officeDocument/2006/relationships/hyperlink" Target="http://www.athabascau.ca/html/syllabi/math/math215.htm" TargetMode="External"/><Relationship Id="rId1531f6a9fc064e" Type="http://schemas.openxmlformats.org/officeDocument/2006/relationships/hyperlink" Target="http://www.athabascau.ca/html/syllabi/math/math216.htm" TargetMode="External"/><Relationship Id="rId1531f6a9fc0741" Type="http://schemas.openxmlformats.org/officeDocument/2006/relationships/hyperlink" Target="http://www.athabascau.ca/html/syllabi/mgsc/mgsc301.htm" TargetMode="External"/><Relationship Id="rId1531f6a9fc0a4f" Type="http://schemas.openxmlformats.org/officeDocument/2006/relationships/hyperlink" Target="http://www.athabascau.ca/html/syllabi/mgsc/mgsc301.htm" TargetMode="External"/><Relationship Id="rId1531f6a9fc0b8d" Type="http://schemas.openxmlformats.org/officeDocument/2006/relationships/hyperlink" Target="http://www.athabascau.ca/html/syllabi/math/math215.htm" TargetMode="External"/><Relationship Id="rId1531f6a9fc0c7e" Type="http://schemas.openxmlformats.org/officeDocument/2006/relationships/hyperlink" Target="http://www.athabascau.ca/html/syllabi/math/math216.htm" TargetMode="External"/><Relationship Id="rId1531f6a9fc10e3" Type="http://schemas.openxmlformats.org/officeDocument/2006/relationships/hyperlink" Target="http://www.athabascau.ca/html/syllabi/fnce/fnce234.htm" TargetMode="External"/><Relationship Id="rId1531f6a9fc11d3" Type="http://schemas.openxmlformats.org/officeDocument/2006/relationships/hyperlink" Target="http://www.athabascau.ca/html/syllabi/fnce/fnce370.htm" TargetMode="External"/><Relationship Id="rId1531f6a9fc153d" Type="http://schemas.openxmlformats.org/officeDocument/2006/relationships/hyperlink" Target="http://www.athabascau.ca/html/syllabi/fnce/fnce234.htm" TargetMode="External"/><Relationship Id="rId1531f6a9fc1ce6" Type="http://schemas.openxmlformats.org/officeDocument/2006/relationships/hyperlink" Target="http://www.athabascau.ca/course/ug_area/nonbusinessadm.php" TargetMode="External"/><Relationship Id="rId1531f6a9fc22e7" Type="http://schemas.openxmlformats.org/officeDocument/2006/relationships/hyperlink" Target="http://www.athabascau.ca/course/ug_area/nonbusinessadm.php" TargetMode="External"/><Relationship Id="rId1531f6a9fc262e" Type="http://schemas.openxmlformats.org/officeDocument/2006/relationships/hyperlink" Target="http://www.athabascau.ca/html/syllabi/admn/admn404.htm" TargetMode="External"/><Relationship Id="rId1531f6a9fc2d87" Type="http://schemas.openxmlformats.org/officeDocument/2006/relationships/hyperlink" Target="http://www.athabascau.ca/html/syllabi/admn/admn404.htm" TargetMode="External"/><Relationship Id="rId1531f6a9fc2e86" Type="http://schemas.openxmlformats.org/officeDocument/2006/relationships/hyperlink" Target="http://www.athabascau.ca/html/syllabi/math/math215.htm" TargetMode="External"/><Relationship Id="rId1531f6a9fc2f79" Type="http://schemas.openxmlformats.org/officeDocument/2006/relationships/hyperlink" Target="http://www.athabascau.ca/html/syllabi/math/math216.htm" TargetMode="External"/><Relationship Id="rId1531f6a9fc3070" Type="http://schemas.openxmlformats.org/officeDocument/2006/relationships/hyperlink" Target="http://www.athabascau.ca/html/syllabi/fnce/fnce234.htm" TargetMode="External"/><Relationship Id="rId1531f6a9fbcedd" Type="http://schemas.openxmlformats.org/officeDocument/2006/relationships/image" Target="media/imgrId1531f6a9fbced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