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3951725" name="name1531f6a739dcd7" descr="programplan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8.jpg"/>
                          <pic:cNvPicPr/>
                        </pic:nvPicPr>
                        <pic:blipFill>
                          <a:blip r:embed="rId1531f6a739dc9c"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a739df1d"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a739e024"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a739e121" w:history="1">
              <w:r>
                <w:rPr>
                  <w:rFonts w:ascii="verdana" w:hAnsi="verdana" w:cs="verdana"/>
                  <w:b/>
                  <w:color w:val="006600"/>
                  <w:position w:val="-2"/>
                  <w:sz w:val="17"/>
                  <w:szCs w:val="17"/>
                </w:rPr>
                <w:t xml:space="preserve">2008/2009 Program Plans</w:t>
              </w:r>
            </w:hyperlink>
            <w:r>
              <w:rPr>
                <w:rFonts w:ascii="verdana" w:hAnsi="verdana" w:cs="verdana"/>
                <w:color w:val="000000"/>
                <w:position w:val="-2"/>
                <w:sz w:val="17"/>
                <w:szCs w:val="17"/>
              </w:rPr>
              <w:t xml:space="preserve"> | </w:t>
            </w:r>
            <w:hyperlink r:id="rId1531f6a739e206"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a739e3d9"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2008/2009 Calendar Requirements -</w:t>
                  </w:r>
                  <w:r>
                    <w:rPr>
                      <w:rFonts w:ascii="verdana" w:hAnsi="verdana" w:cs="verdana"/>
                      <w:color w:val="000000"/>
                      <w:position w:val="-2"/>
                      <w:sz w:val="17"/>
                      <w:szCs w:val="17"/>
                    </w:rPr>
                    <w:t xml:space="preserve"> effective Sept. 1, 2008</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1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41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9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9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9f2aa"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9f86a"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f6a739f959"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9ff13"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1f6a739fffe"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05c0"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0b84"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1147"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1705"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f6a73a17f2"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1dba"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2379" w:history="1">
                    <w:r>
                      <w:rPr>
                        <w:rFonts w:ascii="verdana" w:hAnsi="verdana" w:cs="verdana"/>
                        <w:color w:val="006600"/>
                        <w:position w:val="-2"/>
                        <w:sz w:val="17"/>
                        <w:szCs w:val="17"/>
                      </w:rPr>
                      <w:t xml:space="preserve">SOCI345</w:t>
                    </w:r>
                  </w:hyperlink>
                  <w:r>
                    <w:rPr>
                      <w:rFonts w:ascii="verdana" w:hAnsi="verdana" w:cs="verdana"/>
                      <w:color w:val="000000"/>
                      <w:position w:val="-2"/>
                      <w:sz w:val="17"/>
                      <w:szCs w:val="17"/>
                    </w:rPr>
                    <w:t xml:space="preserve"> or </w:t>
                  </w:r>
                  <w:hyperlink r:id="rId1531f6a73a246b" w:history="1">
                    <w:r>
                      <w:rPr>
                        <w:rFonts w:ascii="verdana" w:hAnsi="verdana" w:cs="verdana"/>
                        <w:color w:val="006600"/>
                        <w:position w:val="-2"/>
                        <w:sz w:val="17"/>
                        <w:szCs w:val="17"/>
                      </w:rPr>
                      <w:t xml:space="preserve">WMST345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1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41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9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9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a73a3aea"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or </w:t>
                  </w:r>
                  <w:hyperlink r:id="rId1531f6a73a3bd9"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1f6a73a4447" w:history="1">
                    <w:r>
                      <w:rPr>
                        <w:rFonts w:ascii="verdana" w:hAnsi="verdana" w:cs="verdana"/>
                        <w:color w:val="006600"/>
                        <w:position w:val="-2"/>
                        <w:sz w:val="17"/>
                        <w:szCs w:val="17"/>
                      </w:rPr>
                      <w:t xml:space="preserve">Please see program regulations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a739df1d" Type="http://schemas.openxmlformats.org/officeDocument/2006/relationships/hyperlink" Target="http://calendar.athabascau.ca/undergrad/2008/page03_10_1.html" TargetMode="External"/><Relationship Id="rId1531f6a739e024" Type="http://schemas.openxmlformats.org/officeDocument/2006/relationships/hyperlink" Target="../../index.php" TargetMode="External"/><Relationship Id="rId1531f6a739e121" Type="http://schemas.openxmlformats.org/officeDocument/2006/relationships/hyperlink" Target="../08%20index%20files/pplans08.php" TargetMode="External"/><Relationship Id="rId1531f6a739e206" Type="http://schemas.openxmlformats.org/officeDocument/2006/relationships/hyperlink" Target="http://calendar.athabascau.ca/undergrad/2008/page12.html" TargetMode="External"/><Relationship Id="rId1531f6a739e3d9" Type="http://schemas.openxmlformats.org/officeDocument/2006/relationships/hyperlink" Target="http://calendar.athabascau.ca/undergrad/2008/page03_10_1.html" TargetMode="External"/><Relationship Id="rId1531f6a739f2aa" Type="http://schemas.openxmlformats.org/officeDocument/2006/relationships/hyperlink" Target="http://www.athabascau.ca/html/syllabi/educ/educ310.htm" TargetMode="External"/><Relationship Id="rId1531f6a739f86a" Type="http://schemas.openxmlformats.org/officeDocument/2006/relationships/hyperlink" Target="http://www.athabascau.ca/html/syllabi/hrmt/hrmt386.htm" TargetMode="External"/><Relationship Id="rId1531f6a739f959" Type="http://schemas.openxmlformats.org/officeDocument/2006/relationships/hyperlink" Target="http://www.athabascau.ca/html/syllabi/orgb/orgb386.htm" TargetMode="External"/><Relationship Id="rId1531f6a739ff13" Type="http://schemas.openxmlformats.org/officeDocument/2006/relationships/hyperlink" Target="http://www.athabascau.ca/html/syllabi/hrmt/hrmt387.htm" TargetMode="External"/><Relationship Id="rId1531f6a739fffe" Type="http://schemas.openxmlformats.org/officeDocument/2006/relationships/hyperlink" Target="http://www.athabascau.ca/html/syllabi/orgb/orgb387.htm" TargetMode="External"/><Relationship Id="rId1531f6a73a05c0" Type="http://schemas.openxmlformats.org/officeDocument/2006/relationships/hyperlink" Target="http://www.athabascau.ca/html/syllabi/idrl/idrl305.htm" TargetMode="External"/><Relationship Id="rId1531f6a73a0b84" Type="http://schemas.openxmlformats.org/officeDocument/2006/relationships/hyperlink" Target="http://www.athabascau.ca/html/syllabi/idrl/idrl308.htm" TargetMode="External"/><Relationship Id="rId1531f6a73a1147" Type="http://schemas.openxmlformats.org/officeDocument/2006/relationships/hyperlink" Target="http://www.athabascau.ca/html/syllabi/idrl/idrl312.htm" TargetMode="External"/><Relationship Id="rId1531f6a73a1705" Type="http://schemas.openxmlformats.org/officeDocument/2006/relationships/hyperlink" Target="http://www.athabascau.ca/html/syllabi/idrl/idrl320.htm" TargetMode="External"/><Relationship Id="rId1531f6a73a17f2" Type="http://schemas.openxmlformats.org/officeDocument/2006/relationships/hyperlink" Target="http://www.athabascau.ca/html/syllabi/hrmt/hrmt322.htm" TargetMode="External"/><Relationship Id="rId1531f6a73a1dba" Type="http://schemas.openxmlformats.org/officeDocument/2006/relationships/hyperlink" Target="http://www.athabascau.ca/html/syllabi/soci/soci321.htm" TargetMode="External"/><Relationship Id="rId1531f6a73a2379" Type="http://schemas.openxmlformats.org/officeDocument/2006/relationships/hyperlink" Target="http://www.athabascau.ca/html/syllabi/soci/soci345.htm" TargetMode="External"/><Relationship Id="rId1531f6a73a246b" Type="http://schemas.openxmlformats.org/officeDocument/2006/relationships/hyperlink" Target="http://www.athabascau.ca/html/syllabi/wmst/wmst345.htm" TargetMode="External"/><Relationship Id="rId1531f6a73a3aea" Type="http://schemas.openxmlformats.org/officeDocument/2006/relationships/hyperlink" Target="http://www.athabascau.ca/html/syllabi/admn/admn233.htm" TargetMode="External"/><Relationship Id="rId1531f6a73a3bd9" Type="http://schemas.openxmlformats.org/officeDocument/2006/relationships/hyperlink" Target="http://www.athabascau.ca/html/syllabi/engl/engl255.htm" TargetMode="External"/><Relationship Id="rId1531f6a73a4447" Type="http://schemas.openxmlformats.org/officeDocument/2006/relationships/hyperlink" Target="http://calendar.athabascau.ca/undergrad/2008/page03_10_1.html" TargetMode="External"/><Relationship Id="rId1531f6a739dc9c" Type="http://schemas.openxmlformats.org/officeDocument/2006/relationships/image" Target="media/imgrId1531f6a739dc9c.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