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1497203" name="name1531f6a4e09604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a4e095c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1f6a4e098d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6a4e099f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6a4e09b04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6a4e09c1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6a4e09e2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Health Administration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4e0ae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6a4e0af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6a4e0b0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4e0b6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4e0b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6a4e0be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4e0c4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4e0ca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4e0d0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4e0d6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4e0dd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HLTH200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4e0fa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4e101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4e107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4e10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4e113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4e119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4e11f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4e126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4e12c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HADM379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4e132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Click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here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to view the list of electives to choose from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1f6a4e167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will be waived if you have completed a university-level course in indigenous philosophy.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AU Residency = 24 Credits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Electives: select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 from the following:  </w:t>
                  </w:r>
                  <w:hyperlink r:id="rId1531f6a4e16c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</w:t>
                  </w:r>
                  <w:hyperlink r:id="rId1531f6a4e16d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  </w:t>
                  </w:r>
                  <w:hyperlink r:id="rId1531f6a4e16e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HADM326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  </w:t>
                  </w:r>
                  <w:hyperlink r:id="rId1531f6a4e16f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</w:t>
                  </w:r>
                  <w:hyperlink r:id="rId1531f6a4e170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</w:t>
                  </w:r>
                  <w:hyperlink r:id="rId1531f6a4e171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 </w:t>
                  </w:r>
                  <w:hyperlink r:id="rId1531f6a4e172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</w:t>
                  </w:r>
                  <w:hyperlink r:id="rId1531f6a4e172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</w:t>
                  </w:r>
                  <w:hyperlink r:id="rId1531f6a4e173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a4e098dc" Type="http://schemas.openxmlformats.org/officeDocument/2006/relationships/hyperlink" Target="http://calendar.athabascau.ca/undergrad/2008/page03_08.html" TargetMode="External"/><Relationship Id="rId1531f6a4e099f7" Type="http://schemas.openxmlformats.org/officeDocument/2006/relationships/hyperlink" Target="../../index.php" TargetMode="External"/><Relationship Id="rId1531f6a4e09b04" Type="http://schemas.openxmlformats.org/officeDocument/2006/relationships/hyperlink" Target="../08%20index%20files/pplans08.php" TargetMode="External"/><Relationship Id="rId1531f6a4e09c13" Type="http://schemas.openxmlformats.org/officeDocument/2006/relationships/hyperlink" Target="http://calendar.athabascau.ca/undergrad/2008/page12.html" TargetMode="External"/><Relationship Id="rId1531f6a4e09e2e" Type="http://schemas.openxmlformats.org/officeDocument/2006/relationships/hyperlink" Target="http://calendar.athabascau.ca/undergrad/2008/page03_08.html" TargetMode="External"/><Relationship Id="rId1531f6a4e0ae72" Type="http://schemas.openxmlformats.org/officeDocument/2006/relationships/hyperlink" Target="http://www.athabascau.ca/html/syllabi/acct/acct245.htm" TargetMode="External"/><Relationship Id="rId1531f6a4e0af89" Type="http://schemas.openxmlformats.org/officeDocument/2006/relationships/hyperlink" Target="http://www.athabascau.ca/html/syllabi/acct/acct250.htm" TargetMode="External"/><Relationship Id="rId1531f6a4e0b0a4" Type="http://schemas.openxmlformats.org/officeDocument/2006/relationships/hyperlink" Target="http://www.athabascau.ca/html/syllabi/acct/acct253.htm" TargetMode="External"/><Relationship Id="rId1531f6a4e0b6d9" Type="http://schemas.openxmlformats.org/officeDocument/2006/relationships/hyperlink" Target="http://www.athabascau.ca/html/syllabi/admn/admn232.htm" TargetMode="External"/><Relationship Id="rId1531f6a4e0bd16" Type="http://schemas.openxmlformats.org/officeDocument/2006/relationships/hyperlink" Target="http://www.athabascau.ca/html/syllabi/admn/admn233.htm" TargetMode="External"/><Relationship Id="rId1531f6a4e0be2d" Type="http://schemas.openxmlformats.org/officeDocument/2006/relationships/hyperlink" Target="http://www.athabascau.ca/html/syllabi/engl/engl255.htm" TargetMode="External"/><Relationship Id="rId1531f6a4e0c465" Type="http://schemas.openxmlformats.org/officeDocument/2006/relationships/hyperlink" Target="http://www.athabascau.ca/html/syllabi/comm/comm243.htm" TargetMode="External"/><Relationship Id="rId1531f6a4e0ca91" Type="http://schemas.openxmlformats.org/officeDocument/2006/relationships/hyperlink" Target="http://www.athabascau.ca/html/syllabi/apst/apst235.htm" TargetMode="External"/><Relationship Id="rId1531f6a4e0d0c2" Type="http://schemas.openxmlformats.org/officeDocument/2006/relationships/hyperlink" Target="http://www.athabascau.ca/html/syllabi/cmis/cmis245.htm" TargetMode="External"/><Relationship Id="rId1531f6a4e0d6f1" Type="http://schemas.openxmlformats.org/officeDocument/2006/relationships/hyperlink" Target="http://www.athabascau.ca/html/syllabi/phil/phil252.htm" TargetMode="External"/><Relationship Id="rId1531f6a4e0dd9f" Type="http://schemas.openxmlformats.org/officeDocument/2006/relationships/hyperlink" Target="http://www.athabascau.ca/html/syllabi/hlst/hlst200.htm" TargetMode="External"/><Relationship Id="rId1531f6a4e0fae8" Type="http://schemas.openxmlformats.org/officeDocument/2006/relationships/hyperlink" Target="http://www.athabascau.ca/html/syllabi/apst/apst335.htm" TargetMode="External"/><Relationship Id="rId1531f6a4e1010f" Type="http://schemas.openxmlformats.org/officeDocument/2006/relationships/hyperlink" Target="http://www.athabascau.ca/html/syllabi/apst/apst335.htm" TargetMode="External"/><Relationship Id="rId1531f6a4e1073f" Type="http://schemas.openxmlformats.org/officeDocument/2006/relationships/hyperlink" Target="http://www.athabascau.ca/html/syllabi/econ/econ321.htm" TargetMode="External"/><Relationship Id="rId1531f6a4e10d64" Type="http://schemas.openxmlformats.org/officeDocument/2006/relationships/hyperlink" Target="http://www.athabascau.ca/html/syllabi/hadm/hadm336.htm" TargetMode="External"/><Relationship Id="rId1531f6a4e11395" Type="http://schemas.openxmlformats.org/officeDocument/2006/relationships/hyperlink" Target="http://www.athabascau.ca/html/syllabi/hadm/hadm339.htm" TargetMode="External"/><Relationship Id="rId1531f6a4e119d0" Type="http://schemas.openxmlformats.org/officeDocument/2006/relationships/hyperlink" Target="http://www.athabascau.ca/html/syllabi/hadm/hadm369.htm" TargetMode="External"/><Relationship Id="rId1531f6a4e11ff4" Type="http://schemas.openxmlformats.org/officeDocument/2006/relationships/hyperlink" Target="http://www.athabascau.ca/html/syllabi/phil/phil333.htm" TargetMode="External"/><Relationship Id="rId1531f6a4e1261c" Type="http://schemas.openxmlformats.org/officeDocument/2006/relationships/hyperlink" Target="http://www.athabascau.ca/html/syllabi/sosc/sosc366.htm" TargetMode="External"/><Relationship Id="rId1531f6a4e12c3a" Type="http://schemas.openxmlformats.org/officeDocument/2006/relationships/hyperlink" Target="http://www.athabascau.ca/html/syllabi/hadm/hadm379.htm" TargetMode="External"/><Relationship Id="rId1531f6a4e13263" Type="http://schemas.openxmlformats.org/officeDocument/2006/relationships/hyperlink" Target="http://www.athabascau.ca/html/syllabi/hadm/hadm400.htm" TargetMode="External"/><Relationship Id="rId1531f6a4e1670d" Type="http://schemas.openxmlformats.org/officeDocument/2006/relationships/hyperlink" Target="http://www.athabascau.ca/html/syllabi/phil/phil252.htm" TargetMode="External"/><Relationship Id="rId1531f6a4e16c1f" Type="http://schemas.openxmlformats.org/officeDocument/2006/relationships/hyperlink" Target="http://www.athabascau.ca/html/syllabi/comm/comm377.htm" TargetMode="External"/><Relationship Id="rId1531f6a4e16d1e" Type="http://schemas.openxmlformats.org/officeDocument/2006/relationships/hyperlink" Target="http://www.athabascau.ca/html/syllabi/hadm/hadm315.htm" TargetMode="External"/><Relationship Id="rId1531f6a4e16e19" Type="http://schemas.openxmlformats.org/officeDocument/2006/relationships/hyperlink" Target="http://www.athabascau.ca/html/syllabi/hadm/hadm326.htm" TargetMode="External"/><Relationship Id="rId1531f6a4e16f13" Type="http://schemas.openxmlformats.org/officeDocument/2006/relationships/hyperlink" Target="http://www.athabascau.ca/html/syllabi/hlst/hlst320.htm" TargetMode="External"/><Relationship Id="rId1531f6a4e17013" Type="http://schemas.openxmlformats.org/officeDocument/2006/relationships/hyperlink" Target="http://www.athabascau.ca/html/syllabi/hrmt/hrmt386.htm" TargetMode="External"/><Relationship Id="rId1531f6a4e1710c" Type="http://schemas.openxmlformats.org/officeDocument/2006/relationships/hyperlink" Target="http://www.athabascau.ca/html/syllabi/orgb/orgb386.htm" TargetMode="External"/><Relationship Id="rId1531f6a4e17205" Type="http://schemas.openxmlformats.org/officeDocument/2006/relationships/hyperlink" Target="http://www.athabascau.ca/html/syllabi/orgb/orgb364.htm" TargetMode="External"/><Relationship Id="rId1531f6a4e172fc" Type="http://schemas.openxmlformats.org/officeDocument/2006/relationships/hyperlink" Target="http://www.athabascau.ca/html/syllabi/lgst/lgst331.htm" TargetMode="External"/><Relationship Id="rId1531f6a4e173fc" Type="http://schemas.openxmlformats.org/officeDocument/2006/relationships/hyperlink" Target="http://www.athabascau.ca/html/syllabi/wmst/wmst303.htm" TargetMode="External"/><Relationship Id="rId1531f6a4e095c9" Type="http://schemas.openxmlformats.org/officeDocument/2006/relationships/image" Target="media/imgrId1531f6a4e095c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