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21263" name="name1536908096e12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8096e0e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8096e4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96e5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96e7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8096e8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8096eb2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6f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0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0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1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1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80971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80971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80971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2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2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80972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2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3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3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4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4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5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5d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6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6b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7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7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7f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8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8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9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9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a2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8097a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8097a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8096e46d" Type="http://schemas.openxmlformats.org/officeDocument/2006/relationships/hyperlink" Target="http://calendar.athabascau.ca/undergrad/2008/page03_06_03.html" TargetMode="External"/><Relationship Id="rId1536908096e5ae" Type="http://schemas.openxmlformats.org/officeDocument/2006/relationships/hyperlink" Target="../../index.php" TargetMode="External"/><Relationship Id="rId1536908096e713" Type="http://schemas.openxmlformats.org/officeDocument/2006/relationships/hyperlink" Target="../08%20index%20files/pplans08.php" TargetMode="External"/><Relationship Id="rId1536908096e83a" Type="http://schemas.openxmlformats.org/officeDocument/2006/relationships/hyperlink" Target="http://calendar.athabascau.ca/undergrad/2008/page12.html" TargetMode="External"/><Relationship Id="rId1536908096eb29" Type="http://schemas.openxmlformats.org/officeDocument/2006/relationships/hyperlink" Target="http://calendar.athabascau.ca/undergrad/2008/page03_06_03.html" TargetMode="External"/><Relationship Id="rId1536908096fd19" Type="http://schemas.openxmlformats.org/officeDocument/2006/relationships/hyperlink" Target="http://www.athabascau.ca/html/syllabi/acct/acct355.htm" TargetMode="External"/><Relationship Id="rId153690809703cf" Type="http://schemas.openxmlformats.org/officeDocument/2006/relationships/hyperlink" Target="http://www.athabascau.ca/html/syllabi/acct/acct356.htm" TargetMode="External"/><Relationship Id="rId15369080970a72" Type="http://schemas.openxmlformats.org/officeDocument/2006/relationships/hyperlink" Target="http://www.athabascau.ca/html/syllabi/cmis/cmis351.htm" TargetMode="External"/><Relationship Id="rId153690809710fd" Type="http://schemas.openxmlformats.org/officeDocument/2006/relationships/hyperlink" Target="http://www.athabascau.ca/html/syllabi/fnce/fnce370.htm" TargetMode="External"/><Relationship Id="rId15369080971795" Type="http://schemas.openxmlformats.org/officeDocument/2006/relationships/hyperlink" Target="http://www.athabascau.ca/html/syllabi/math/math265.htm" TargetMode="External"/><Relationship Id="rId153690809718aa" Type="http://schemas.openxmlformats.org/officeDocument/2006/relationships/hyperlink" Target="http://www.athabascau.ca/html/syllabi/math/math244.htm" TargetMode="External"/><Relationship Id="rId153690809719b4" Type="http://schemas.openxmlformats.org/officeDocument/2006/relationships/hyperlink" Target="http://www.athabascau.ca/html/syllabi/math/math270.htm" TargetMode="External"/><Relationship Id="rId15369080971d80" Type="http://schemas.openxmlformats.org/officeDocument/2006/relationships/hyperlink" Target="http://www.athabascau.ca/html/syllabi/math/math265.htm" TargetMode="External"/><Relationship Id="rId15369080972162" Type="http://schemas.openxmlformats.org/officeDocument/2006/relationships/hyperlink" Target="http://www.athabascau.ca/html/syllabi/mgsc/mgsc312.htm" TargetMode="External"/><Relationship Id="rId153690809727f1" Type="http://schemas.openxmlformats.org/officeDocument/2006/relationships/hyperlink" Target="http://www.athabascau.ca/html/syllabi/mgsc/mgsc368.htm" TargetMode="External"/><Relationship Id="rId15369080972909" Type="http://schemas.openxmlformats.org/officeDocument/2006/relationships/hyperlink" Target="http://www.athabascau.ca/html/syllabi/mgsc/mgsc369.htm" TargetMode="External"/><Relationship Id="rId15369080972f92" Type="http://schemas.openxmlformats.org/officeDocument/2006/relationships/hyperlink" Target="http://www.athabascau.ca/html/syllabi/mktg/mktg396.htm" TargetMode="External"/><Relationship Id="rId1536908097392f" Type="http://schemas.openxmlformats.org/officeDocument/2006/relationships/hyperlink" Target="http://www.athabascau.ca/course/ug_area/businessadmin.php" TargetMode="External"/><Relationship Id="rId15369080973fb2" Type="http://schemas.openxmlformats.org/officeDocument/2006/relationships/hyperlink" Target="http://www.athabascau.ca/course/ug_area/businessadmin.php" TargetMode="External"/><Relationship Id="rId1536908097463c" Type="http://schemas.openxmlformats.org/officeDocument/2006/relationships/hyperlink" Target="http://www.athabascau.ca/course/ug_area/businessadmin.php" TargetMode="External"/><Relationship Id="rId15369080974ddd" Type="http://schemas.openxmlformats.org/officeDocument/2006/relationships/hyperlink" Target="http://www.athabascau.ca/course/ug_area/businessadmin.php" TargetMode="External"/><Relationship Id="rId1536908097559c" Type="http://schemas.openxmlformats.org/officeDocument/2006/relationships/hyperlink" Target="http://www.athabascau.ca/course/ug_area/businessadmin.php" TargetMode="External"/><Relationship Id="rId15369080975d8e" Type="http://schemas.openxmlformats.org/officeDocument/2006/relationships/hyperlink" Target="http://www.athabascau.ca/course/ug_area/nonbusinessadm.php" TargetMode="External"/><Relationship Id="rId15369080976463" Type="http://schemas.openxmlformats.org/officeDocument/2006/relationships/hyperlink" Target="http://www.athabascau.ca/course/ug_area/nonbusinessadm.php" TargetMode="External"/><Relationship Id="rId15369080976b3b" Type="http://schemas.openxmlformats.org/officeDocument/2006/relationships/hyperlink" Target="http://www.athabascau.ca/course/ug_area/nonbusinessadm.php" TargetMode="External"/><Relationship Id="rId1536908097720e" Type="http://schemas.openxmlformats.org/officeDocument/2006/relationships/hyperlink" Target="http://www.athabascau.ca/course/ug_area/nonbusinessadm.php" TargetMode="External"/><Relationship Id="rId153690809778ec" Type="http://schemas.openxmlformats.org/officeDocument/2006/relationships/hyperlink" Target="http://www.athabascau.ca/course/ug_area/nonbusinessadm.php" TargetMode="External"/><Relationship Id="rId15369080977fd2" Type="http://schemas.openxmlformats.org/officeDocument/2006/relationships/hyperlink" Target="http://www.athabascau.ca/course/ug_area/nonbusinessadm.php" TargetMode="External"/><Relationship Id="rId153690809786bc" Type="http://schemas.openxmlformats.org/officeDocument/2006/relationships/hyperlink" Target="http://www.athabascau.ca/course/ug_area/nonbusinessadm.php" TargetMode="External"/><Relationship Id="rId15369080978da1" Type="http://schemas.openxmlformats.org/officeDocument/2006/relationships/hyperlink" Target="http://www.athabascau.ca/course/ug_area/nonbusinessadm.php" TargetMode="External"/><Relationship Id="rId15369080979494" Type="http://schemas.openxmlformats.org/officeDocument/2006/relationships/hyperlink" Target="http://www.athabascau.ca/course/ug_area/nonbusinessadm.php" TargetMode="External"/><Relationship Id="rId15369080979b8c" Type="http://schemas.openxmlformats.org/officeDocument/2006/relationships/hyperlink" Target="http://www.athabascau.ca/course/ug_area/nonbusinessadm.php" TargetMode="External"/><Relationship Id="rId1536908097a285" Type="http://schemas.openxmlformats.org/officeDocument/2006/relationships/hyperlink" Target="http://www.athabascau.ca/course/ug_area/nonbusinessadm.php" TargetMode="External"/><Relationship Id="rId1536908097a663" Type="http://schemas.openxmlformats.org/officeDocument/2006/relationships/hyperlink" Target="http://www.athabascau.ca/html/syllabi/admn/admn404.htm" TargetMode="External"/><Relationship Id="rId1536908097afc0" Type="http://schemas.openxmlformats.org/officeDocument/2006/relationships/hyperlink" Target="http://www.athabascau.ca/html/syllabi/admn/admn404.htm" TargetMode="External"/><Relationship Id="rId1536908096e0e7" Type="http://schemas.openxmlformats.org/officeDocument/2006/relationships/image" Target="media/imgrId1536908096e0e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