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435621" name="name153690a5ce7310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690a5ce72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690a5ce75d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a5ce770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a5ce781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a5ce792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2 and 3 Year 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690a5ce7be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Financial Services Major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0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6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9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e8c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e92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e99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e9f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ea5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a5cea6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MATH260 or </w:t>
                  </w:r>
                  <w:hyperlink r:id="rId153690a5cea7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690a5ceab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eae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eb4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a5ceb5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ebb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ec2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ECON385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ec8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ECON476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ece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ed4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edb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ee1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ee8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other </w:t>
                  </w:r>
                  <w:hyperlink r:id="rId153690a5ceef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a5cef0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ef9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eff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f06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cf09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90a5ce75d2" Type="http://schemas.openxmlformats.org/officeDocument/2006/relationships/hyperlink" Target="http://calendar.athabascau.ca/undergrad/2008/page03_06_06.html" TargetMode="External"/><Relationship Id="rId153690a5ce7709" Type="http://schemas.openxmlformats.org/officeDocument/2006/relationships/hyperlink" Target="../../index.php" TargetMode="External"/><Relationship Id="rId153690a5ce781a" Type="http://schemas.openxmlformats.org/officeDocument/2006/relationships/hyperlink" Target="../08%20index%20files/pplans08.php" TargetMode="External"/><Relationship Id="rId153690a5ce792a" Type="http://schemas.openxmlformats.org/officeDocument/2006/relationships/hyperlink" Target="http://calendar.athabascau.ca/undergrad/2008/page12.html" TargetMode="External"/><Relationship Id="rId153690a5ce7be6" Type="http://schemas.openxmlformats.org/officeDocument/2006/relationships/hyperlink" Target="http://calendar.athabascau.ca/undergrad/2008/page03_06_06.html" TargetMode="External"/><Relationship Id="rId153690a5ce8cc2" Type="http://schemas.openxmlformats.org/officeDocument/2006/relationships/hyperlink" Target="http://www.athabascau.ca/html/syllabi/acct/acct355.htm" TargetMode="External"/><Relationship Id="rId153690a5ce92fa" Type="http://schemas.openxmlformats.org/officeDocument/2006/relationships/hyperlink" Target="http://www.athabascau.ca/html/syllabi/acct/acct356.htm" TargetMode="External"/><Relationship Id="rId153690a5ce9925" Type="http://schemas.openxmlformats.org/officeDocument/2006/relationships/hyperlink" Target="http://www.athabascau.ca/html/syllabi/cmis/cmis351.htm" TargetMode="External"/><Relationship Id="rId153690a5ce9f49" Type="http://schemas.openxmlformats.org/officeDocument/2006/relationships/hyperlink" Target="http://www.athabascau.ca/html/syllabi/fnce/fnce370.htm" TargetMode="External"/><Relationship Id="rId153690a5cea57c" Type="http://schemas.openxmlformats.org/officeDocument/2006/relationships/hyperlink" Target="http://www.athabascau.ca/html/syllabi/math/math265.htm" TargetMode="External"/><Relationship Id="rId153690a5cea676" Type="http://schemas.openxmlformats.org/officeDocument/2006/relationships/hyperlink" Target="http://www.athabascau.ca/html/syllabi/math/math244.htm" TargetMode="External"/><Relationship Id="rId153690a5cea76e" Type="http://schemas.openxmlformats.org/officeDocument/2006/relationships/hyperlink" Target="http://www.athabascau.ca/html/syllabi/math/math270.htm" TargetMode="External"/><Relationship Id="rId153690a5ceab02" Type="http://schemas.openxmlformats.org/officeDocument/2006/relationships/hyperlink" Target="http://www.athabascau.ca/html/syllabi/math/math265.htm" TargetMode="External"/><Relationship Id="rId153690a5ceae9e" Type="http://schemas.openxmlformats.org/officeDocument/2006/relationships/hyperlink" Target="http://www.athabascau.ca/html/syllabi/mgsc/mgsc312.htm" TargetMode="External"/><Relationship Id="rId153690a5ceb4c4" Type="http://schemas.openxmlformats.org/officeDocument/2006/relationships/hyperlink" Target="http://www.athabascau.ca/html/syllabi/mgsc/mgsc368.htm" TargetMode="External"/><Relationship Id="rId153690a5ceb5c7" Type="http://schemas.openxmlformats.org/officeDocument/2006/relationships/hyperlink" Target="http://www.athabascau.ca/html/syllabi/mgsc/mgsc369.htm" TargetMode="External"/><Relationship Id="rId153690a5cebbe3" Type="http://schemas.openxmlformats.org/officeDocument/2006/relationships/hyperlink" Target="http://www.athabascau.ca/html/syllabi/mktg/mktg396.htm" TargetMode="External"/><Relationship Id="rId153690a5cec213" Type="http://schemas.openxmlformats.org/officeDocument/2006/relationships/hyperlink" Target="http://www.athabascau.ca/html/syllabi/econ/econ385.htm" TargetMode="External"/><Relationship Id="rId153690a5cec881" Type="http://schemas.openxmlformats.org/officeDocument/2006/relationships/hyperlink" Target="http://www.athabascau.ca/html/syllabi/econ/econ476.htm" TargetMode="External"/><Relationship Id="rId153690a5ceceb2" Type="http://schemas.openxmlformats.org/officeDocument/2006/relationships/hyperlink" Target="http://www.athabascau.ca/html/syllabi/fnce/fnce401.htm" TargetMode="External"/><Relationship Id="rId153690a5ced4fc" Type="http://schemas.openxmlformats.org/officeDocument/2006/relationships/hyperlink" Target="http://www.athabascau.ca/html/syllabi/fnce/fnce403.htm" TargetMode="External"/><Relationship Id="rId153690a5cedb49" Type="http://schemas.openxmlformats.org/officeDocument/2006/relationships/hyperlink" Target="http://www.athabascau.ca/html/syllabi/fnce/fnce405.htm" TargetMode="External"/><Relationship Id="rId153690a5cee1bb" Type="http://schemas.openxmlformats.org/officeDocument/2006/relationships/hyperlink" Target="http://www.athabascau.ca/html/syllabi/fnce/fnce470.htm" TargetMode="External"/><Relationship Id="rId153690a5cee824" Type="http://schemas.openxmlformats.org/officeDocument/2006/relationships/hyperlink" Target="http://www.athabascau.ca/html/syllabi/mgsc/mgsc405.htm" TargetMode="External"/><Relationship Id="rId153690a5ceef04" Type="http://schemas.openxmlformats.org/officeDocument/2006/relationships/hyperlink" Target="http://www.athabascau.ca/course/ug_subject/list_ef.php#econ" TargetMode="External"/><Relationship Id="rId153690a5cef00f" Type="http://schemas.openxmlformats.org/officeDocument/2006/relationships/hyperlink" Target="http://www.athabascau.ca/course/ug_subject/list_ef.php#fnce" TargetMode="External"/><Relationship Id="rId153690a5cef972" Type="http://schemas.openxmlformats.org/officeDocument/2006/relationships/hyperlink" Target="http://www.athabascau.ca/course/ug_area/businessadmin.php" TargetMode="External"/><Relationship Id="rId153690a5cefff7" Type="http://schemas.openxmlformats.org/officeDocument/2006/relationships/hyperlink" Target="http://www.athabascau.ca/course/ug_area/nonbusinessadm.php" TargetMode="External"/><Relationship Id="rId153690a5cf0669" Type="http://schemas.openxmlformats.org/officeDocument/2006/relationships/hyperlink" Target="http://www.athabascau.ca/course/ug_area/nonbusinessadm.php" TargetMode="External"/><Relationship Id="rId153690a5cf09f0" Type="http://schemas.openxmlformats.org/officeDocument/2006/relationships/hyperlink" Target="http://www.athabascau.ca/html/syllabi/admn/admn404.htm" TargetMode="External"/><Relationship Id="rId153690a5ce72d4" Type="http://schemas.openxmlformats.org/officeDocument/2006/relationships/image" Target="media/imgrId153690a5ce72d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