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371344" name="name1536909238ebb5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6909238eb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909238ee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238f0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238f1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9238f22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30 block credit transfer - Non-Business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909238f4c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5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3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08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0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1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1b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69092391b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2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28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2e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3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3a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2393c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2393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4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43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50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5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5c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6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69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92396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69092396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69092396e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7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78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2397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7f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8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8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9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97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9d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9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239a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239a6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a7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a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239ae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af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b0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b1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909239b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9239b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ba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909239b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c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c9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d0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9239d3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6909239dc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9238eeeb" Type="http://schemas.openxmlformats.org/officeDocument/2006/relationships/hyperlink" Target="http://calendar.athabascau.ca/undergrad/2008/page03_06_04.html" TargetMode="External"/><Relationship Id="rId1536909238f00c" Type="http://schemas.openxmlformats.org/officeDocument/2006/relationships/hyperlink" Target="../../index.php" TargetMode="External"/><Relationship Id="rId1536909238f118" Type="http://schemas.openxmlformats.org/officeDocument/2006/relationships/hyperlink" Target="../08%20index%20files/pplans08.php" TargetMode="External"/><Relationship Id="rId1536909238f227" Type="http://schemas.openxmlformats.org/officeDocument/2006/relationships/hyperlink" Target="http://calendar.athabascau.ca/undergrad/2008/page12.html" TargetMode="External"/><Relationship Id="rId1536909238f4cc" Type="http://schemas.openxmlformats.org/officeDocument/2006/relationships/hyperlink" Target="http://calendar.athabascau.ca/undergrad/2008/page03_06_04.html" TargetMode="External"/><Relationship Id="rId15369092390865" Type="http://schemas.openxmlformats.org/officeDocument/2006/relationships/hyperlink" Target="http://www.athabascau.ca/html/syllabi/acct/acct253.htm" TargetMode="External"/><Relationship Id="rId15369092390ea9" Type="http://schemas.openxmlformats.org/officeDocument/2006/relationships/hyperlink" Target="http://www.athabascau.ca/html/syllabi/admn/admn232.htm" TargetMode="External"/><Relationship Id="rId153690923914d1" Type="http://schemas.openxmlformats.org/officeDocument/2006/relationships/hyperlink" Target="http://www.athabascau.ca/html/syllabi/admn/admn233.htm" TargetMode="External"/><Relationship Id="rId15369092391b01" Type="http://schemas.openxmlformats.org/officeDocument/2006/relationships/hyperlink" Target="http://www.athabascau.ca/html/syllabi/cmis/cmis311.htm" TargetMode="External"/><Relationship Id="rId15369092391bff" Type="http://schemas.openxmlformats.org/officeDocument/2006/relationships/hyperlink" Target="http://www.athabascau.ca/course/ug_subject/list_cd.php#comp" TargetMode="External"/><Relationship Id="rId15369092392269" Type="http://schemas.openxmlformats.org/officeDocument/2006/relationships/hyperlink" Target="http://www.athabascau.ca/html/syllabi/comm/comm329.htm" TargetMode="External"/><Relationship Id="rId15369092392893" Type="http://schemas.openxmlformats.org/officeDocument/2006/relationships/hyperlink" Target="http://www.athabascau.ca/html/syllabi/econ/econ247.htm" TargetMode="External"/><Relationship Id="rId15369092392eb1" Type="http://schemas.openxmlformats.org/officeDocument/2006/relationships/hyperlink" Target="http://www.athabascau.ca/html/syllabi/econ/econ248.htm" TargetMode="External"/><Relationship Id="rId153690923934d9" Type="http://schemas.openxmlformats.org/officeDocument/2006/relationships/hyperlink" Target="http://www.athabascau.ca/html/syllabi/lgst/lgst369.htm" TargetMode="External"/><Relationship Id="rId15369092393af9" Type="http://schemas.openxmlformats.org/officeDocument/2006/relationships/hyperlink" Target="http://www.athabascau.ca/html/syllabi/mgsc/mgsc301.htm" TargetMode="External"/><Relationship Id="rId15369092393c3d" Type="http://schemas.openxmlformats.org/officeDocument/2006/relationships/hyperlink" Target="http://www.athabascau.ca/html/syllabi/math/math215.htm" TargetMode="External"/><Relationship Id="rId15369092393d34" Type="http://schemas.openxmlformats.org/officeDocument/2006/relationships/hyperlink" Target="http://www.athabascau.ca/html/syllabi/math/math216.htm" TargetMode="External"/><Relationship Id="rId15369092394054" Type="http://schemas.openxmlformats.org/officeDocument/2006/relationships/hyperlink" Target="http://www.athabascau.ca/html/syllabi/mgsc/mgsc301.htm" TargetMode="External"/><Relationship Id="rId153690923943fa" Type="http://schemas.openxmlformats.org/officeDocument/2006/relationships/hyperlink" Target="http://www.athabascau.ca/html/syllabi/orgb/orgb364.htm" TargetMode="External"/><Relationship Id="rId153690923950a8" Type="http://schemas.openxmlformats.org/officeDocument/2006/relationships/hyperlink" Target="http://www.athabascau.ca/html/syllabi/acct/acct355.htm" TargetMode="External"/><Relationship Id="rId153690923956c3" Type="http://schemas.openxmlformats.org/officeDocument/2006/relationships/hyperlink" Target="http://www.athabascau.ca/html/syllabi/acct/acct356.htm" TargetMode="External"/><Relationship Id="rId15369092395ce3" Type="http://schemas.openxmlformats.org/officeDocument/2006/relationships/hyperlink" Target="http://www.athabascau.ca/html/syllabi/cmis/cmis351.htm" TargetMode="External"/><Relationship Id="rId15369092396304" Type="http://schemas.openxmlformats.org/officeDocument/2006/relationships/hyperlink" Target="http://www.athabascau.ca/html/syllabi/fnce/fnce370.htm" TargetMode="External"/><Relationship Id="rId1536909239691f" Type="http://schemas.openxmlformats.org/officeDocument/2006/relationships/hyperlink" Target="http://www.athabascau.ca/html/syllabi/math/math265.htm" TargetMode="External"/><Relationship Id="rId15369092396a18" Type="http://schemas.openxmlformats.org/officeDocument/2006/relationships/hyperlink" Target="http://www.athabascau.ca/html/syllabi/math/math244.htm" TargetMode="External"/><Relationship Id="rId15369092396b16" Type="http://schemas.openxmlformats.org/officeDocument/2006/relationships/hyperlink" Target="http://www.athabascau.ca/html/syllabi/math/math270.htm" TargetMode="External"/><Relationship Id="rId15369092396e7b" Type="http://schemas.openxmlformats.org/officeDocument/2006/relationships/hyperlink" Target="http://www.athabascau.ca/html/syllabi/math/math265.htm" TargetMode="External"/><Relationship Id="rId1536909239721b" Type="http://schemas.openxmlformats.org/officeDocument/2006/relationships/hyperlink" Target="http://www.athabascau.ca/html/syllabi/mgsc/mgsc312.htm" TargetMode="External"/><Relationship Id="rId15369092397834" Type="http://schemas.openxmlformats.org/officeDocument/2006/relationships/hyperlink" Target="http://www.athabascau.ca/html/syllabi/mgsc/mgsc368.htm" TargetMode="External"/><Relationship Id="rId1536909239792c" Type="http://schemas.openxmlformats.org/officeDocument/2006/relationships/hyperlink" Target="http://www.athabascau.ca/html/syllabi/mgsc/mgsc369.htm" TargetMode="External"/><Relationship Id="rId15369092397f42" Type="http://schemas.openxmlformats.org/officeDocument/2006/relationships/hyperlink" Target="http://www.athabascau.ca/html/syllabi/mktg/mktg396.htm" TargetMode="External"/><Relationship Id="rId1536909239854e" Type="http://schemas.openxmlformats.org/officeDocument/2006/relationships/hyperlink" Target="http://www.athabascau.ca/html/syllabi/acct/acct351.htm" TargetMode="External"/><Relationship Id="rId15369092398b6b" Type="http://schemas.openxmlformats.org/officeDocument/2006/relationships/hyperlink" Target="http://www.athabascau.ca/html/syllabi/acct/acct352.htm" TargetMode="External"/><Relationship Id="rId1536909239917a" Type="http://schemas.openxmlformats.org/officeDocument/2006/relationships/hyperlink" Target="http://www.athabascau.ca/html/syllabi/acct/acct460.htm" TargetMode="External"/><Relationship Id="rId15369092399780" Type="http://schemas.openxmlformats.org/officeDocument/2006/relationships/hyperlink" Target="http://www.athabascau.ca/html/syllabi/taxx/taxx301.htm" TargetMode="External"/><Relationship Id="rId15369092399d8f" Type="http://schemas.openxmlformats.org/officeDocument/2006/relationships/hyperlink" Target="http://www.athabascau.ca/html/syllabi/fnce/fnce401.htm" TargetMode="External"/><Relationship Id="rId15369092399e97" Type="http://schemas.openxmlformats.org/officeDocument/2006/relationships/hyperlink" Target="http://www.athabascau.ca/html/syllabi/fnce/fnce403.htm" TargetMode="External"/><Relationship Id="rId1536909239a50e" Type="http://schemas.openxmlformats.org/officeDocument/2006/relationships/hyperlink" Target="http://www.athabascau.ca/course/ug_subject/index.php#acct" TargetMode="External"/><Relationship Id="rId1536909239a601" Type="http://schemas.openxmlformats.org/officeDocument/2006/relationships/hyperlink" Target="http://www.athabascau.ca/course/ug_subject/list_qz.php#taxx" TargetMode="External"/><Relationship Id="rId1536909239a709" Type="http://schemas.openxmlformats.org/officeDocument/2006/relationships/hyperlink" Target="http://www.athabascau.ca/course/ug_subject/list_ef.php#fnce" TargetMode="External"/><Relationship Id="rId1536909239a80d" Type="http://schemas.openxmlformats.org/officeDocument/2006/relationships/hyperlink" Target="http://www.athabascau.ca/html/syllabi/cmis/cmis455.htm" TargetMode="External"/><Relationship Id="rId1536909239ae8a" Type="http://schemas.openxmlformats.org/officeDocument/2006/relationships/hyperlink" Target="http://www.athabascau.ca/course/ug_subject/index.php#acct" TargetMode="External"/><Relationship Id="rId1536909239af90" Type="http://schemas.openxmlformats.org/officeDocument/2006/relationships/hyperlink" Target="http://www.athabascau.ca/course/ug_subject/list_qz.php#taxx" TargetMode="External"/><Relationship Id="rId1536909239b096" Type="http://schemas.openxmlformats.org/officeDocument/2006/relationships/hyperlink" Target="http://www.athabascau.ca/course/ug_subject/list_ef.php#fnce" TargetMode="External"/><Relationship Id="rId1536909239b19b" Type="http://schemas.openxmlformats.org/officeDocument/2006/relationships/hyperlink" Target="http://www.athabascau.ca/html/syllabi/cmis/cmis455.htm" TargetMode="External"/><Relationship Id="rId1536909239b820" Type="http://schemas.openxmlformats.org/officeDocument/2006/relationships/hyperlink" Target="http://www.athabascau.ca/course/ug_subject/index.php#acct" TargetMode="External"/><Relationship Id="rId1536909239b91b" Type="http://schemas.openxmlformats.org/officeDocument/2006/relationships/hyperlink" Target="http://www.athabascau.ca/course/ug_subject/list_qz.php#taxx" TargetMode="External"/><Relationship Id="rId1536909239ba1c" Type="http://schemas.openxmlformats.org/officeDocument/2006/relationships/hyperlink" Target="http://www.athabascau.ca/course/ug_subject/list_ef.php#fnce" TargetMode="External"/><Relationship Id="rId1536909239bb1f" Type="http://schemas.openxmlformats.org/officeDocument/2006/relationships/hyperlink" Target="http://www.athabascau.ca/html/syllabi/cmis/cmis455.htm" TargetMode="External"/><Relationship Id="rId1536909239c3e0" Type="http://schemas.openxmlformats.org/officeDocument/2006/relationships/hyperlink" Target="http://www.athabascau.ca/course/ug_area/businessadmin.php" TargetMode="External"/><Relationship Id="rId1536909239c9f8" Type="http://schemas.openxmlformats.org/officeDocument/2006/relationships/hyperlink" Target="http://www.athabascau.ca/course/ug_area/nonbusinessadm.php" TargetMode="External"/><Relationship Id="rId1536909239d010" Type="http://schemas.openxmlformats.org/officeDocument/2006/relationships/hyperlink" Target="http://www.athabascau.ca/course/ug_area/nonbusinessadm.php" TargetMode="External"/><Relationship Id="rId1536909239d37d" Type="http://schemas.openxmlformats.org/officeDocument/2006/relationships/hyperlink" Target="http://www.athabascau.ca/html/syllabi/admn/admn404.htm" TargetMode="External"/><Relationship Id="rId1536909239dcae" Type="http://schemas.openxmlformats.org/officeDocument/2006/relationships/hyperlink" Target="http://www.athabascau.ca/html/syllabi/admn/admn404.htm" TargetMode="External"/><Relationship Id="rId1536909238eb79" Type="http://schemas.openxmlformats.org/officeDocument/2006/relationships/image" Target="media/imgrId1536909238eb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