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550422" name="name1531f69bb6712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b670e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b673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b674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b675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b676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b679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8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91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9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9b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a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a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a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b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b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6b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c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6c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c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6c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d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6d3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d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6d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f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6f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f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HIST364 or </w:t>
                  </w:r>
                  <w:hyperlink r:id="rId1531f69bb6f8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6f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0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0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10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16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1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24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2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2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33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3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3b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3c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4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44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4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4c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5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5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5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5c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6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64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6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6c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7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7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7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7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7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8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9bb784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88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8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9bb78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WMST444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9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9bb79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b79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69bb79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9bb7a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a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9bb7a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b7a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 Students wishing to enroll in the Women's Studies major program should first </w:t>
            </w:r>
            <w:hyperlink r:id="rId1531f69bb7afa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the Centre for Work</w:t>
              </w:r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and Community Studies</w:t>
              </w:r>
            </w:hyperlink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Courses applicable to the major with at least 12 at the 400 level.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9, 400-level credits taken in the required core can be used to fulfill a portion of these 12, 400-level credits. A minimum of 33 credits in courses designated as Women's Studies major courses including 18 credits in required core courses.  30 credits of senior-level.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b67398" Type="http://schemas.openxmlformats.org/officeDocument/2006/relationships/hyperlink" Target="http://calendar.athabascau.ca/undergrad/2008/page03_05_12.html" TargetMode="External"/><Relationship Id="rId1531f69bb674c2" Type="http://schemas.openxmlformats.org/officeDocument/2006/relationships/hyperlink" Target="../../index.php" TargetMode="External"/><Relationship Id="rId1531f69bb675da" Type="http://schemas.openxmlformats.org/officeDocument/2006/relationships/hyperlink" Target="../08%20index%20files/pplans08.php" TargetMode="External"/><Relationship Id="rId1531f69bb676f7" Type="http://schemas.openxmlformats.org/officeDocument/2006/relationships/hyperlink" Target="http://calendar.athabascau.ca/undergrad/2008/page12.html" TargetMode="External"/><Relationship Id="rId1531f69bb67924" Type="http://schemas.openxmlformats.org/officeDocument/2006/relationships/hyperlink" Target="http://calendar.athabascau.ca/undergrad/2008/page03_05_12.html" TargetMode="External"/><Relationship Id="rId1531f69bb68a06" Type="http://schemas.openxmlformats.org/officeDocument/2006/relationships/hyperlink" Target="http://www.athabascau.ca/html/syllabi/engl/engl255.htm" TargetMode="External"/><Relationship Id="rId1531f69bb69155" Type="http://schemas.openxmlformats.org/officeDocument/2006/relationships/hyperlink" Target="http://www.athabascau.ca/html/syllabi/wmst/wmst266.htm" TargetMode="External"/><Relationship Id="rId1531f69bb694ab" Type="http://schemas.openxmlformats.org/officeDocument/2006/relationships/hyperlink" Target="http://www.athabascau.ca/course/ug_area/social.php" TargetMode="External"/><Relationship Id="rId1531f69bb69b45" Type="http://schemas.openxmlformats.org/officeDocument/2006/relationships/hyperlink" Target="http://www.athabascau.ca/course/ug_area/science.php" TargetMode="External"/><Relationship Id="rId1531f69bb6a1c0" Type="http://schemas.openxmlformats.org/officeDocument/2006/relationships/hyperlink" Target="http://www.athabascau.ca/course/ug_area/science.php" TargetMode="External"/><Relationship Id="rId1531f69bb6a831" Type="http://schemas.openxmlformats.org/officeDocument/2006/relationships/hyperlink" Target="http://www.athabascau.ca/course/ug_area/humanities.php" TargetMode="External"/><Relationship Id="rId1531f69bb6aeb3" Type="http://schemas.openxmlformats.org/officeDocument/2006/relationships/hyperlink" Target="http://www.athabascau.ca/course/ug_area/humanities.php" TargetMode="External"/><Relationship Id="rId1531f69bb6b52a" Type="http://schemas.openxmlformats.org/officeDocument/2006/relationships/hyperlink" Target="http://www.athabascau.ca/course/ug_area/humanities.php" TargetMode="External"/><Relationship Id="rId1531f69bb6bb9c" Type="http://schemas.openxmlformats.org/officeDocument/2006/relationships/hyperlink" Target="http://www.athabascau.ca/course/ug_area/humanities.php" TargetMode="External"/><Relationship Id="rId1531f69bb6bca4" Type="http://schemas.openxmlformats.org/officeDocument/2006/relationships/hyperlink" Target="http://www.athabascau.ca/course/ug_area/social.php" TargetMode="External"/><Relationship Id="rId1531f69bb6c30f" Type="http://schemas.openxmlformats.org/officeDocument/2006/relationships/hyperlink" Target="http://www.athabascau.ca/course/ug_area/humanities.php" TargetMode="External"/><Relationship Id="rId1531f69bb6c415" Type="http://schemas.openxmlformats.org/officeDocument/2006/relationships/hyperlink" Target="http://www.athabascau.ca/course/ug_area/social.php" TargetMode="External"/><Relationship Id="rId1531f69bb6ca83" Type="http://schemas.openxmlformats.org/officeDocument/2006/relationships/hyperlink" Target="http://www.athabascau.ca/course/ug_area/humanities.php" TargetMode="External"/><Relationship Id="rId1531f69bb6cb87" Type="http://schemas.openxmlformats.org/officeDocument/2006/relationships/hyperlink" Target="http://www.athabascau.ca/course/ug_area/social.php" TargetMode="External"/><Relationship Id="rId1531f69bb6d1fa" Type="http://schemas.openxmlformats.org/officeDocument/2006/relationships/hyperlink" Target="http://www.athabascau.ca/course/ug_area/humanities.php" TargetMode="External"/><Relationship Id="rId1531f69bb6d303" Type="http://schemas.openxmlformats.org/officeDocument/2006/relationships/hyperlink" Target="http://www.athabascau.ca/course/ug_area/social.php" TargetMode="External"/><Relationship Id="rId1531f69bb6d976" Type="http://schemas.openxmlformats.org/officeDocument/2006/relationships/hyperlink" Target="http://www.athabascau.ca/course/ug_area/humanities.php" TargetMode="External"/><Relationship Id="rId1531f69bb6da7c" Type="http://schemas.openxmlformats.org/officeDocument/2006/relationships/hyperlink" Target="http://www.athabascau.ca/course/ug_area/social.php" TargetMode="External"/><Relationship Id="rId1531f69bb6f07c" Type="http://schemas.openxmlformats.org/officeDocument/2006/relationships/hyperlink" Target="http://www.athabascau.ca/html/syllabi/hist/hist363.htm" TargetMode="External"/><Relationship Id="rId1531f69bb6f18a" Type="http://schemas.openxmlformats.org/officeDocument/2006/relationships/hyperlink" Target="http://www.athabascau.ca/html/syllabi/wmst/wmst363.htm" TargetMode="External"/><Relationship Id="rId1531f69bb6f4d8" Type="http://schemas.openxmlformats.org/officeDocument/2006/relationships/hyperlink" Target="http://www.athabascau.ca/course/ug_area/humanities.php" TargetMode="External"/><Relationship Id="rId1531f69bb6f8dc" Type="http://schemas.openxmlformats.org/officeDocument/2006/relationships/hyperlink" Target="http://www.athabascau.ca/html/syllabi/wmst/wmst365.htm" TargetMode="External"/><Relationship Id="rId1531f69bb6fc16" Type="http://schemas.openxmlformats.org/officeDocument/2006/relationships/hyperlink" Target="http://www.athabascau.ca/course/ug_area/humanities.php" TargetMode="External"/><Relationship Id="rId1531f69bb702a0" Type="http://schemas.openxmlformats.org/officeDocument/2006/relationships/hyperlink" Target="http://calendar.athabascau.ca/undergrad/2008/page03_05_12.html" TargetMode="External"/><Relationship Id="rId1531f69bb7093e" Type="http://schemas.openxmlformats.org/officeDocument/2006/relationships/hyperlink" Target="http://calendar.athabascau.ca/undergrad/2008/page03_05_12.html" TargetMode="External"/><Relationship Id="rId1531f69bb71006" Type="http://schemas.openxmlformats.org/officeDocument/2006/relationships/hyperlink" Target="http://calendar.athabascau.ca/undergrad/2008/page03_05_12.html" TargetMode="External"/><Relationship Id="rId1531f69bb716d2" Type="http://schemas.openxmlformats.org/officeDocument/2006/relationships/hyperlink" Target="http://calendar.athabascau.ca/undergrad/2008/page03_05_12.html" TargetMode="External"/><Relationship Id="rId1531f69bb71db8" Type="http://schemas.openxmlformats.org/officeDocument/2006/relationships/hyperlink" Target="http://www.athabascau.ca/course/ug_area/social.php" TargetMode="External"/><Relationship Id="rId1531f69bb72496" Type="http://schemas.openxmlformats.org/officeDocument/2006/relationships/hyperlink" Target="http://www.athabascau.ca/course/ug_area/social.php" TargetMode="External"/><Relationship Id="rId1531f69bb72b7b" Type="http://schemas.openxmlformats.org/officeDocument/2006/relationships/hyperlink" Target="http://www.athabascau.ca/course/ug_area/humanities.php" TargetMode="External"/><Relationship Id="rId1531f69bb72c87" Type="http://schemas.openxmlformats.org/officeDocument/2006/relationships/hyperlink" Target="http://www.athabascau.ca/course/ug_area/social.php" TargetMode="External"/><Relationship Id="rId1531f69bb73359" Type="http://schemas.openxmlformats.org/officeDocument/2006/relationships/hyperlink" Target="http://www.athabascau.ca/course/ug_area/humanities.php" TargetMode="External"/><Relationship Id="rId1531f69bb73468" Type="http://schemas.openxmlformats.org/officeDocument/2006/relationships/hyperlink" Target="http://www.athabascau.ca/course/ug_area/social.php" TargetMode="External"/><Relationship Id="rId1531f69bb73b51" Type="http://schemas.openxmlformats.org/officeDocument/2006/relationships/hyperlink" Target="http://www.athabascau.ca/course/ug_area/humanities.php" TargetMode="External"/><Relationship Id="rId1531f69bb73c90" Type="http://schemas.openxmlformats.org/officeDocument/2006/relationships/hyperlink" Target="http://www.athabascau.ca/course/ug_area/social.php" TargetMode="External"/><Relationship Id="rId1531f69bb74377" Type="http://schemas.openxmlformats.org/officeDocument/2006/relationships/hyperlink" Target="http://www.athabascau.ca/course/ug_area/humanities.php" TargetMode="External"/><Relationship Id="rId1531f69bb74481" Type="http://schemas.openxmlformats.org/officeDocument/2006/relationships/hyperlink" Target="http://www.athabascau.ca/course/ug_area/social.php" TargetMode="External"/><Relationship Id="rId1531f69bb74b60" Type="http://schemas.openxmlformats.org/officeDocument/2006/relationships/hyperlink" Target="http://www.athabascau.ca/course/ug_area/humanities.php" TargetMode="External"/><Relationship Id="rId1531f69bb74c6e" Type="http://schemas.openxmlformats.org/officeDocument/2006/relationships/hyperlink" Target="http://www.athabascau.ca/course/ug_area/social.php" TargetMode="External"/><Relationship Id="rId1531f69bb7535d" Type="http://schemas.openxmlformats.org/officeDocument/2006/relationships/hyperlink" Target="http://www.athabascau.ca/course/ug_area/humanities.php" TargetMode="External"/><Relationship Id="rId1531f69bb75469" Type="http://schemas.openxmlformats.org/officeDocument/2006/relationships/hyperlink" Target="http://www.athabascau.ca/course/ug_area/social.php" TargetMode="External"/><Relationship Id="rId1531f69bb75b47" Type="http://schemas.openxmlformats.org/officeDocument/2006/relationships/hyperlink" Target="http://www.athabascau.ca/course/ug_area/humanities.php" TargetMode="External"/><Relationship Id="rId1531f69bb75c51" Type="http://schemas.openxmlformats.org/officeDocument/2006/relationships/hyperlink" Target="http://www.athabascau.ca/course/ug_area/social.php" TargetMode="External"/><Relationship Id="rId1531f69bb76322" Type="http://schemas.openxmlformats.org/officeDocument/2006/relationships/hyperlink" Target="http://www.athabascau.ca/course/ug_area/humanities.php" TargetMode="External"/><Relationship Id="rId1531f69bb7642e" Type="http://schemas.openxmlformats.org/officeDocument/2006/relationships/hyperlink" Target="http://www.athabascau.ca/course/ug_area/social.php" TargetMode="External"/><Relationship Id="rId1531f69bb76b08" Type="http://schemas.openxmlformats.org/officeDocument/2006/relationships/hyperlink" Target="http://www.athabascau.ca/course/ug_area/humanities.php" TargetMode="External"/><Relationship Id="rId1531f69bb76c14" Type="http://schemas.openxmlformats.org/officeDocument/2006/relationships/hyperlink" Target="http://www.athabascau.ca/course/ug_area/social.php" TargetMode="External"/><Relationship Id="rId1531f69bb772fa" Type="http://schemas.openxmlformats.org/officeDocument/2006/relationships/hyperlink" Target="http://www.athabascau.ca/course/ug_area/humanities.php" TargetMode="External"/><Relationship Id="rId1531f69bb77406" Type="http://schemas.openxmlformats.org/officeDocument/2006/relationships/hyperlink" Target="http://www.athabascau.ca/course/ug_area/social.php" TargetMode="External"/><Relationship Id="rId1531f69bb77af1" Type="http://schemas.openxmlformats.org/officeDocument/2006/relationships/hyperlink" Target="http://www.athabascau.ca/course/ug_area/humanities.php" TargetMode="External"/><Relationship Id="rId1531f69bb77c01" Type="http://schemas.openxmlformats.org/officeDocument/2006/relationships/hyperlink" Target="http://www.athabascau.ca/course/ug_area/social.php" TargetMode="External"/><Relationship Id="rId1531f69bb77fe3" Type="http://schemas.openxmlformats.org/officeDocument/2006/relationships/hyperlink" Target="http://www.athabascau.ca/html/syllabi/wmst/wmst400.htm" TargetMode="External"/><Relationship Id="rId1531f69bb7834d" Type="http://schemas.openxmlformats.org/officeDocument/2006/relationships/hyperlink" Target="http://www.athabascau.ca/html/syllabi/wmst/wmst400.htm" TargetMode="External"/><Relationship Id="rId1531f69bb7845e" Type="http://schemas.openxmlformats.org/officeDocument/2006/relationships/hyperlink" Target="http://www.athabascau.ca/course/ug_area/humanities.php" TargetMode="External"/><Relationship Id="rId1531f69bb78843" Type="http://schemas.openxmlformats.org/officeDocument/2006/relationships/hyperlink" Target="http://www.athabascau.ca/html/syllabi/wmst/wmst401.htm" TargetMode="External"/><Relationship Id="rId1531f69bb78bb4" Type="http://schemas.openxmlformats.org/officeDocument/2006/relationships/hyperlink" Target="http://www.athabascau.ca/html/syllabi/wmst/wmst400.htm" TargetMode="External"/><Relationship Id="rId1531f69bb78cc6" Type="http://schemas.openxmlformats.org/officeDocument/2006/relationships/hyperlink" Target="http://www.athabascau.ca/course/ug_area/social.php" TargetMode="External"/><Relationship Id="rId1531f69bb793ba" Type="http://schemas.openxmlformats.org/officeDocument/2006/relationships/hyperlink" Target="http://www.athabascau.ca/html/syllabi/wmst/wmst400.htm" TargetMode="External"/><Relationship Id="rId1531f69bb794cc" Type="http://schemas.openxmlformats.org/officeDocument/2006/relationships/hyperlink" Target="http://www.athabascau.ca/course/ug_area/social.php" TargetMode="External"/><Relationship Id="rId1531f69bb79bae" Type="http://schemas.openxmlformats.org/officeDocument/2006/relationships/hyperlink" Target="http://www.athabascau.ca/html/syllabi/wmst/wmst400.htm" TargetMode="External"/><Relationship Id="rId1531f69bb79cc2" Type="http://schemas.openxmlformats.org/officeDocument/2006/relationships/hyperlink" Target="http://www.athabascau.ca/course/ug_area/social.php" TargetMode="External"/><Relationship Id="rId1531f69bb7a414" Type="http://schemas.openxmlformats.org/officeDocument/2006/relationships/hyperlink" Target="http://www.athabascau.ca/course/ug_area/humanities.php" TargetMode="External"/><Relationship Id="rId1531f69bb7a546" Type="http://schemas.openxmlformats.org/officeDocument/2006/relationships/hyperlink" Target="http://www.athabascau.ca/course/ug_area/social.php" TargetMode="External"/><Relationship Id="rId1531f69bb7aca4" Type="http://schemas.openxmlformats.org/officeDocument/2006/relationships/hyperlink" Target="http://www.athabascau.ca/course/ug_area/humanities.php" TargetMode="External"/><Relationship Id="rId1531f69bb7ad98" Type="http://schemas.openxmlformats.org/officeDocument/2006/relationships/hyperlink" Target="http://www.athabascau.ca/course/ug_area/social.php" TargetMode="External"/><Relationship Id="rId1531f69bb7afab" Type="http://schemas.openxmlformats.org/officeDocument/2006/relationships/hyperlink" Target="http://www.athabascau.ca/wmst/" TargetMode="External"/><Relationship Id="rId1531f69bb670ef" Type="http://schemas.openxmlformats.org/officeDocument/2006/relationships/image" Target="media/imgrId1531f69bb670e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