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983801" name="name1531f69ba7881e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a787e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a78aa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a78b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a78d2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a78e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a7904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8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 ex: </w:t>
                  </w:r>
                  <w:hyperlink r:id="rId1531f69ba7a6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a9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ad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9ba7ae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b1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b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9ba7b6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bc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7b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c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7c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c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7c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d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7d4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da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7d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e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7e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e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7e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f1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7f7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10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9ba81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18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9ba819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2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9ba82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28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69ba829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2a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31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37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3f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40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46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4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4e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5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5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5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5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6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67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6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6f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7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76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7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7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7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8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8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8e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8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69ba8a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69ba8ac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69ba8b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69ba8b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c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c3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a8c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a8c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a8d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a78aac" Type="http://schemas.openxmlformats.org/officeDocument/2006/relationships/hyperlink" Target="http://calendar.athabascau.ca/undergrad/2008/page03_05_11.html" TargetMode="External"/><Relationship Id="rId1531f69ba78bd4" Type="http://schemas.openxmlformats.org/officeDocument/2006/relationships/hyperlink" Target="../../index.php" TargetMode="External"/><Relationship Id="rId1531f69ba78d25" Type="http://schemas.openxmlformats.org/officeDocument/2006/relationships/hyperlink" Target="../08%20index%20files/pplans08.php" TargetMode="External"/><Relationship Id="rId1531f69ba78e3e" Type="http://schemas.openxmlformats.org/officeDocument/2006/relationships/hyperlink" Target="http://calendar.athabascau.ca/undergrad/2008/page12.html" TargetMode="External"/><Relationship Id="rId1531f69ba79048" Type="http://schemas.openxmlformats.org/officeDocument/2006/relationships/hyperlink" Target="http://calendar.athabascau.ca/undergrad/2008/page03_05_09_a.html" TargetMode="External"/><Relationship Id="rId1531f69ba7a60b" Type="http://schemas.openxmlformats.org/officeDocument/2006/relationships/hyperlink" Target="http://www.athabascau.ca/html/syllabi/engl/engl255.htm" TargetMode="External"/><Relationship Id="rId1531f69ba7a9a0" Type="http://schemas.openxmlformats.org/officeDocument/2006/relationships/hyperlink" Target="http://www.athabascau.ca/course/ug_subject/list_qz.php#soci" TargetMode="External"/><Relationship Id="rId1531f69ba7ad04" Type="http://schemas.openxmlformats.org/officeDocument/2006/relationships/hyperlink" Target="http://www.athabascau.ca/course/ug_area/social.php" TargetMode="External"/><Relationship Id="rId1531f69ba7ae13" Type="http://schemas.openxmlformats.org/officeDocument/2006/relationships/hyperlink" Target="http://www.athabascau.ca/html/syllabi/soci/soci287.htm" TargetMode="External"/><Relationship Id="rId1531f69ba7b1aa" Type="http://schemas.openxmlformats.org/officeDocument/2006/relationships/hyperlink" Target="http://www.athabascau.ca/course/ug_subject/list_qz.php#soci" TargetMode="External"/><Relationship Id="rId1531f69ba7b50d" Type="http://schemas.openxmlformats.org/officeDocument/2006/relationships/hyperlink" Target="http://www.athabascau.ca/course/ug_area/social.php" TargetMode="External"/><Relationship Id="rId1531f69ba7b61a" Type="http://schemas.openxmlformats.org/officeDocument/2006/relationships/hyperlink" Target="http://www.athabascau.ca/html/syllabi/soci/soci288.htm" TargetMode="External"/><Relationship Id="rId1531f69ba7bcb4" Type="http://schemas.openxmlformats.org/officeDocument/2006/relationships/hyperlink" Target="http://www.athabascau.ca/course/ug_area/humanities.php" TargetMode="External"/><Relationship Id="rId1531f69ba7bdc3" Type="http://schemas.openxmlformats.org/officeDocument/2006/relationships/hyperlink" Target="http://www.athabascau.ca/course/ug_area/social.php" TargetMode="External"/><Relationship Id="rId1531f69ba7c446" Type="http://schemas.openxmlformats.org/officeDocument/2006/relationships/hyperlink" Target="http://www.athabascau.ca/course/ug_area/humanities.php" TargetMode="External"/><Relationship Id="rId1531f69ba7c54e" Type="http://schemas.openxmlformats.org/officeDocument/2006/relationships/hyperlink" Target="http://www.athabascau.ca/course/ug_area/social.php" TargetMode="External"/><Relationship Id="rId1531f69ba7cbd0" Type="http://schemas.openxmlformats.org/officeDocument/2006/relationships/hyperlink" Target="http://www.athabascau.ca/course/ug_area/humanities.php" TargetMode="External"/><Relationship Id="rId1531f69ba7ccd9" Type="http://schemas.openxmlformats.org/officeDocument/2006/relationships/hyperlink" Target="http://www.athabascau.ca/course/ug_area/social.php" TargetMode="External"/><Relationship Id="rId1531f69ba7d35b" Type="http://schemas.openxmlformats.org/officeDocument/2006/relationships/hyperlink" Target="http://www.athabascau.ca/course/ug_area/humanities.php" TargetMode="External"/><Relationship Id="rId1531f69ba7d463" Type="http://schemas.openxmlformats.org/officeDocument/2006/relationships/hyperlink" Target="http://www.athabascau.ca/course/ug_area/social.php" TargetMode="External"/><Relationship Id="rId1531f69ba7dae3" Type="http://schemas.openxmlformats.org/officeDocument/2006/relationships/hyperlink" Target="http://www.athabascau.ca/course/ug_area/humanities.php" TargetMode="External"/><Relationship Id="rId1531f69ba7dbe4" Type="http://schemas.openxmlformats.org/officeDocument/2006/relationships/hyperlink" Target="http://www.athabascau.ca/course/ug_area/social.php" TargetMode="External"/><Relationship Id="rId1531f69ba7e262" Type="http://schemas.openxmlformats.org/officeDocument/2006/relationships/hyperlink" Target="http://www.athabascau.ca/course/ug_area/humanities.php" TargetMode="External"/><Relationship Id="rId1531f69ba7e369" Type="http://schemas.openxmlformats.org/officeDocument/2006/relationships/hyperlink" Target="http://www.athabascau.ca/course/ug_area/social.php" TargetMode="External"/><Relationship Id="rId1531f69ba7e9e2" Type="http://schemas.openxmlformats.org/officeDocument/2006/relationships/hyperlink" Target="http://www.athabascau.ca/course/ug_area/humanities.php" TargetMode="External"/><Relationship Id="rId1531f69ba7eaef" Type="http://schemas.openxmlformats.org/officeDocument/2006/relationships/hyperlink" Target="http://www.athabascau.ca/course/ug_area/social.php" TargetMode="External"/><Relationship Id="rId1531f69ba7f15d" Type="http://schemas.openxmlformats.org/officeDocument/2006/relationships/hyperlink" Target="http://www.athabascau.ca/course/ug_area/science.php" TargetMode="External"/><Relationship Id="rId1531f69ba7f7da" Type="http://schemas.openxmlformats.org/officeDocument/2006/relationships/hyperlink" Target="http://www.athabascau.ca/course/ug_area/science.php" TargetMode="External"/><Relationship Id="rId1531f69ba810cb" Type="http://schemas.openxmlformats.org/officeDocument/2006/relationships/hyperlink" Target="http://www.athabascau.ca/course/ug_area/social.php" TargetMode="External"/><Relationship Id="rId1531f69ba811db" Type="http://schemas.openxmlformats.org/officeDocument/2006/relationships/hyperlink" Target="http://www.athabascau.ca/html/syllabi/soci/soci335.htm" TargetMode="External"/><Relationship Id="rId1531f69ba8186e" Type="http://schemas.openxmlformats.org/officeDocument/2006/relationships/hyperlink" Target="http://www.athabascau.ca/course/ug_area/social.php" TargetMode="External"/><Relationship Id="rId1531f69ba8197f" Type="http://schemas.openxmlformats.org/officeDocument/2006/relationships/hyperlink" Target="http://www.athabascau.ca/html/syllabi/soci/soci337.htm" TargetMode="External"/><Relationship Id="rId1531f69ba82028" Type="http://schemas.openxmlformats.org/officeDocument/2006/relationships/hyperlink" Target="http://www.athabascau.ca/course/ug_area/social.php" TargetMode="External"/><Relationship Id="rId1531f69ba82143" Type="http://schemas.openxmlformats.org/officeDocument/2006/relationships/hyperlink" Target="http://www.athabascau.ca/html/syllabi/sosc/sosc366.htm" TargetMode="External"/><Relationship Id="rId1531f69ba82810" Type="http://schemas.openxmlformats.org/officeDocument/2006/relationships/hyperlink" Target="http://www.athabascau.ca/course/ug_area/social.php" TargetMode="External"/><Relationship Id="rId1531f69ba82928" Type="http://schemas.openxmlformats.org/officeDocument/2006/relationships/hyperlink" Target="http://www.athabascau.ca/html/syllabi/soci/soci300.htm" TargetMode="External"/><Relationship Id="rId1531f69ba82a31" Type="http://schemas.openxmlformats.org/officeDocument/2006/relationships/hyperlink" Target="http://www.athabascau.ca/html/syllabi/soci/soci381.htm" TargetMode="External"/><Relationship Id="rId1531f69ba83118" Type="http://schemas.openxmlformats.org/officeDocument/2006/relationships/hyperlink" Target="http://www.athabascau.ca/course/ug_area/social.php" TargetMode="External"/><Relationship Id="rId1531f69ba837f6" Type="http://schemas.openxmlformats.org/officeDocument/2006/relationships/hyperlink" Target="http://www.athabascau.ca/course/ug_area/social.php" TargetMode="External"/><Relationship Id="rId1531f69ba83f0a" Type="http://schemas.openxmlformats.org/officeDocument/2006/relationships/hyperlink" Target="http://www.athabascau.ca/course/ug_area/humanities.php" TargetMode="External"/><Relationship Id="rId1531f69ba84016" Type="http://schemas.openxmlformats.org/officeDocument/2006/relationships/hyperlink" Target="http://www.athabascau.ca/course/ug_area/social.php" TargetMode="External"/><Relationship Id="rId1531f69ba846da" Type="http://schemas.openxmlformats.org/officeDocument/2006/relationships/hyperlink" Target="http://www.athabascau.ca/course/ug_area/humanities.php" TargetMode="External"/><Relationship Id="rId1531f69ba847e8" Type="http://schemas.openxmlformats.org/officeDocument/2006/relationships/hyperlink" Target="http://www.athabascau.ca/course/ug_area/social.php" TargetMode="External"/><Relationship Id="rId1531f69ba84ec2" Type="http://schemas.openxmlformats.org/officeDocument/2006/relationships/hyperlink" Target="http://www.athabascau.ca/course/ug_area/humanities.php" TargetMode="External"/><Relationship Id="rId1531f69ba85015" Type="http://schemas.openxmlformats.org/officeDocument/2006/relationships/hyperlink" Target="http://www.athabascau.ca/course/ug_area/social.php" TargetMode="External"/><Relationship Id="rId1531f69ba85717" Type="http://schemas.openxmlformats.org/officeDocument/2006/relationships/hyperlink" Target="http://www.athabascau.ca/course/ug_area/humanities.php" TargetMode="External"/><Relationship Id="rId1531f69ba85846" Type="http://schemas.openxmlformats.org/officeDocument/2006/relationships/hyperlink" Target="http://www.athabascau.ca/course/ug_area/social.php" TargetMode="External"/><Relationship Id="rId1531f69ba85f2b" Type="http://schemas.openxmlformats.org/officeDocument/2006/relationships/hyperlink" Target="http://www.athabascau.ca/course/ug_area/humanities.php" TargetMode="External"/><Relationship Id="rId1531f69ba86043" Type="http://schemas.openxmlformats.org/officeDocument/2006/relationships/hyperlink" Target="http://www.athabascau.ca/course/ug_area/social.php" TargetMode="External"/><Relationship Id="rId1531f69ba8671c" Type="http://schemas.openxmlformats.org/officeDocument/2006/relationships/hyperlink" Target="http://www.athabascau.ca/course/ug_area/humanities.php" TargetMode="External"/><Relationship Id="rId1531f69ba8682a" Type="http://schemas.openxmlformats.org/officeDocument/2006/relationships/hyperlink" Target="http://www.athabascau.ca/course/ug_area/social.php" TargetMode="External"/><Relationship Id="rId1531f69ba86f08" Type="http://schemas.openxmlformats.org/officeDocument/2006/relationships/hyperlink" Target="http://www.athabascau.ca/course/ug_area/humanities.php" TargetMode="External"/><Relationship Id="rId1531f69ba87017" Type="http://schemas.openxmlformats.org/officeDocument/2006/relationships/hyperlink" Target="http://www.athabascau.ca/course/ug_area/social.php" TargetMode="External"/><Relationship Id="rId1531f69ba876e8" Type="http://schemas.openxmlformats.org/officeDocument/2006/relationships/hyperlink" Target="http://www.athabascau.ca/course/ug_area/humanities.php" TargetMode="External"/><Relationship Id="rId1531f69ba877fa" Type="http://schemas.openxmlformats.org/officeDocument/2006/relationships/hyperlink" Target="http://www.athabascau.ca/course/ug_area/social.php" TargetMode="External"/><Relationship Id="rId1531f69ba87ed3" Type="http://schemas.openxmlformats.org/officeDocument/2006/relationships/hyperlink" Target="http://www.athabascau.ca/course/ug_area/humanities.php" TargetMode="External"/><Relationship Id="rId1531f69ba87fde" Type="http://schemas.openxmlformats.org/officeDocument/2006/relationships/hyperlink" Target="http://www.athabascau.ca/course/ug_area/social.php" TargetMode="External"/><Relationship Id="rId1531f69ba886cd" Type="http://schemas.openxmlformats.org/officeDocument/2006/relationships/hyperlink" Target="http://www.athabascau.ca/course/ug_area/humanities.php" TargetMode="External"/><Relationship Id="rId1531f69ba887db" Type="http://schemas.openxmlformats.org/officeDocument/2006/relationships/hyperlink" Target="http://www.athabascau.ca/course/ug_area/social.php" TargetMode="External"/><Relationship Id="rId1531f69ba88ee3" Type="http://schemas.openxmlformats.org/officeDocument/2006/relationships/hyperlink" Target="http://www.athabascau.ca/course/ug_area/humanities.php" TargetMode="External"/><Relationship Id="rId1531f69ba88ffa" Type="http://schemas.openxmlformats.org/officeDocument/2006/relationships/hyperlink" Target="http://www.athabascau.ca/course/ug_area/social.php" TargetMode="External"/><Relationship Id="rId1531f69ba8a4a7" Type="http://schemas.openxmlformats.org/officeDocument/2006/relationships/hyperlink" Target="http://www.athabascau.ca/course/ug_area/social.php" TargetMode="External"/><Relationship Id="rId1531f69ba8ac29" Type="http://schemas.openxmlformats.org/officeDocument/2006/relationships/hyperlink" Target="http://www.athabascau.ca/course/ug_area/social.php" TargetMode="External"/><Relationship Id="rId1531f69ba8b39c" Type="http://schemas.openxmlformats.org/officeDocument/2006/relationships/hyperlink" Target="http://www.athabascau.ca/course/ug_area/social.php" TargetMode="External"/><Relationship Id="rId1531f69ba8bb0b" Type="http://schemas.openxmlformats.org/officeDocument/2006/relationships/hyperlink" Target="http://www.athabascau.ca/course/ug_area/social.php" TargetMode="External"/><Relationship Id="rId1531f69ba8c20d" Type="http://schemas.openxmlformats.org/officeDocument/2006/relationships/hyperlink" Target="http://www.athabascau.ca/course/ug_area/humanities.php" TargetMode="External"/><Relationship Id="rId1531f69ba8c349" Type="http://schemas.openxmlformats.org/officeDocument/2006/relationships/hyperlink" Target="http://www.athabascau.ca/course/ug_area/social.php" TargetMode="External"/><Relationship Id="rId1531f69ba8ca44" Type="http://schemas.openxmlformats.org/officeDocument/2006/relationships/hyperlink" Target="http://www.athabascau.ca/course/ug_area/humanities.php" TargetMode="External"/><Relationship Id="rId1531f69ba8cb53" Type="http://schemas.openxmlformats.org/officeDocument/2006/relationships/hyperlink" Target="http://www.athabascau.ca/course/ug_area/social.php" TargetMode="External"/><Relationship Id="rId1531f69ba8d174" Type="http://schemas.openxmlformats.org/officeDocument/2006/relationships/hyperlink" Target="http://calendar.athabascau.ca/undergrad/2008/page03_05.html" TargetMode="External"/><Relationship Id="rId1531f69ba787e2" Type="http://schemas.openxmlformats.org/officeDocument/2006/relationships/image" Target="media/imgrId1531f69ba787e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