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7856974" name="name1531f69bc51c3f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9bc51c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1f69bc51f1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9bc5209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9bc521c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9bc522d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9bc5251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Double Major - English &amp; History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8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536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(see the calendar)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calendar for details)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53e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 junior (200) level credits in English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544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 junior (200) level credits in English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12&lt;&lt;/td&gt;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54b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 junior (200) level credits in History (for example, </w:t>
                  </w:r>
                  <w:hyperlink r:id="rId1531f69bc54f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 </w:t>
                  </w:r>
                  <w:hyperlink r:id="rId1531f69bc550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HIST224,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1f69bc551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HIST225)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554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55a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560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568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56f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575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57c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582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Jr.Sr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589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59a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European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5a1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European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5a8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5af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5b6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5bd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5c4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5cb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5d2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5d9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5e0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5e7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5ee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5f5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5ff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606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610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617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61e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625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62c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633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63a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c641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Please refer to the Conditional enrolment information - </w:t>
                  </w:r>
                  <w:hyperlink r:id="rId1531f69bc64a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credits required: </w:t>
                  </w:r>
                  <w:hyperlink r:id="rId1531f69bc64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9bc64e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96 credits, </w:t>
                  </w:r>
                  <w:hyperlink r:id="rId1531f69bc64f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18 credits </w:t>
                  </w:r>
                  <w:hyperlink r:id="rId1531f69bc650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18 credits, </w:t>
                  </w:r>
                  <w:hyperlink r:id="rId1531f69bc651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6 credits 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Maximum credits: Applied Studies: 18 credits, preparatory level (100): 6 credits, </w:t>
                  </w:r>
                  <w:hyperlink r:id="rId1531f69bc653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42 credits total; </w:t>
                  </w:r>
                  <w:hyperlink r:id="rId1531f69bc654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History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42 credits total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1f69bc658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Students are strongly encouraged to register in ENGL255 early in their program.  However, the </w:t>
                  </w:r>
                  <w:hyperlink r:id="rId1531f69bc659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Alberta Universities Writing Competence Test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may be used to indicate competence in English writing skills.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9bc51f1e" Type="http://schemas.openxmlformats.org/officeDocument/2006/relationships/hyperlink" Target="http://calendar.athabascau.ca/undergrad/2008/page03_05.html" TargetMode="External"/><Relationship Id="rId1531f69bc52093" Type="http://schemas.openxmlformats.org/officeDocument/2006/relationships/hyperlink" Target="../../index.php" TargetMode="External"/><Relationship Id="rId1531f69bc521c1" Type="http://schemas.openxmlformats.org/officeDocument/2006/relationships/hyperlink" Target="../08%20index%20files/pplans08.php" TargetMode="External"/><Relationship Id="rId1531f69bc522da" Type="http://schemas.openxmlformats.org/officeDocument/2006/relationships/hyperlink" Target="http://calendar.athabascau.ca/undergrad/2008/page12.html" TargetMode="External"/><Relationship Id="rId1531f69bc52513" Type="http://schemas.openxmlformats.org/officeDocument/2006/relationships/hyperlink" Target="http://calendar.athabascau.ca/undergrad/2008/page03_05_02.html" TargetMode="External"/><Relationship Id="rId1531f69bc53658" Type="http://schemas.openxmlformats.org/officeDocument/2006/relationships/hyperlink" Target="http://www.athabascau.ca/html/syllabi/engl/engl255.htm" TargetMode="External"/><Relationship Id="rId1531f69bc53e0d" Type="http://schemas.openxmlformats.org/officeDocument/2006/relationships/hyperlink" Target="http://www.athabascau.ca/course/ug_subject/list_ef.php#engl" TargetMode="External"/><Relationship Id="rId1531f69bc544ab" Type="http://schemas.openxmlformats.org/officeDocument/2006/relationships/hyperlink" Target="http://www.athabascau.ca/course/ug_subject/list_ef.php#engl" TargetMode="External"/><Relationship Id="rId1531f69bc54b46" Type="http://schemas.openxmlformats.org/officeDocument/2006/relationships/hyperlink" Target="http://www.athabascau.ca/course/ug_subject/list_gh.php#hist" TargetMode="External"/><Relationship Id="rId1531f69bc54f0a" Type="http://schemas.openxmlformats.org/officeDocument/2006/relationships/hyperlink" Target="http://www.athabascau.ca/html/syllabi/hist/hist215.htm" TargetMode="External"/><Relationship Id="rId1531f69bc5500f" Type="http://schemas.openxmlformats.org/officeDocument/2006/relationships/hyperlink" Target="http://www.athabascau.ca/html/syllabi/hist/hist224.htm" TargetMode="External"/><Relationship Id="rId1531f69bc55116" Type="http://schemas.openxmlformats.org/officeDocument/2006/relationships/hyperlink" Target="http://www.athabascau.ca/html/syllabi/hist/hist225.htm" TargetMode="External"/><Relationship Id="rId1531f69bc554e9" Type="http://schemas.openxmlformats.org/officeDocument/2006/relationships/hyperlink" Target="http://www.athabascau.ca/course/ug_subject/list_gh.php#hist" TargetMode="External"/><Relationship Id="rId1531f69bc55a8d" Type="http://schemas.openxmlformats.org/officeDocument/2006/relationships/hyperlink" Target="http://www.athabascau.ca/course/ug_subject/list_gh.php#hist" TargetMode="External"/><Relationship Id="rId1531f69bc56022" Type="http://schemas.openxmlformats.org/officeDocument/2006/relationships/hyperlink" Target="http://www.athabascau.ca/course/ug_subject/list_gh.php#hist" TargetMode="External"/><Relationship Id="rId1531f69bc568a5" Type="http://schemas.openxmlformats.org/officeDocument/2006/relationships/hyperlink" Target="http://www.athabascau.ca/course/ug_area/science.php" TargetMode="External"/><Relationship Id="rId1531f69bc56f25" Type="http://schemas.openxmlformats.org/officeDocument/2006/relationships/hyperlink" Target="http://www.athabascau.ca/course/ug_area/science.php" TargetMode="External"/><Relationship Id="rId1531f69bc575a3" Type="http://schemas.openxmlformats.org/officeDocument/2006/relationships/hyperlink" Target="http://www.athabascau.ca/course/ug_area/social.php" TargetMode="External"/><Relationship Id="rId1531f69bc57c29" Type="http://schemas.openxmlformats.org/officeDocument/2006/relationships/hyperlink" Target="http://www.athabascau.ca/course/ug_area/social.php" TargetMode="External"/><Relationship Id="rId1531f69bc582c2" Type="http://schemas.openxmlformats.org/officeDocument/2006/relationships/hyperlink" Target="http://www.athabascau.ca/course/ug_area/social.php" TargetMode="External"/><Relationship Id="rId1531f69bc5899d" Type="http://schemas.openxmlformats.org/officeDocument/2006/relationships/hyperlink" Target="http://www.athabascau.ca/course/ug_area/social.php" TargetMode="External"/><Relationship Id="rId1531f69bc59a90" Type="http://schemas.openxmlformats.org/officeDocument/2006/relationships/hyperlink" Target="http://www.athabascau.ca/course/ug_subject/list_gh.php#hist" TargetMode="External"/><Relationship Id="rId1531f69bc5a17e" Type="http://schemas.openxmlformats.org/officeDocument/2006/relationships/hyperlink" Target="http://www.athabascau.ca/course/ug_subject/list_gh.php#hist" TargetMode="External"/><Relationship Id="rId1531f69bc5a856" Type="http://schemas.openxmlformats.org/officeDocument/2006/relationships/hyperlink" Target="http://www.athabascau.ca/course/ug_subject/list_gh.php#hist" TargetMode="External"/><Relationship Id="rId1531f69bc5af3c" Type="http://schemas.openxmlformats.org/officeDocument/2006/relationships/hyperlink" Target="http://www.athabascau.ca/course/ug_subject/list_gh.php#hist" TargetMode="External"/><Relationship Id="rId1531f69bc5b62e" Type="http://schemas.openxmlformats.org/officeDocument/2006/relationships/hyperlink" Target="http://www.athabascau.ca/course/ug_subject/list_gh.php#hist" TargetMode="External"/><Relationship Id="rId1531f69bc5bd2a" Type="http://schemas.openxmlformats.org/officeDocument/2006/relationships/hyperlink" Target="http://www.athabascau.ca/course/ug_subject/list_gh.php#hist" TargetMode="External"/><Relationship Id="rId1531f69bc5c42c" Type="http://schemas.openxmlformats.org/officeDocument/2006/relationships/hyperlink" Target="http://www.athabascau.ca/course/ug_subject/list_ef.php#engl" TargetMode="External"/><Relationship Id="rId1531f69bc5cb2f" Type="http://schemas.openxmlformats.org/officeDocument/2006/relationships/hyperlink" Target="http://www.athabascau.ca/course/ug_subject/list_ef.php#engl" TargetMode="External"/><Relationship Id="rId1531f69bc5d237" Type="http://schemas.openxmlformats.org/officeDocument/2006/relationships/hyperlink" Target="http://www.athabascau.ca/course/ug_subject/list_ef.php#engl" TargetMode="External"/><Relationship Id="rId1531f69bc5d93b" Type="http://schemas.openxmlformats.org/officeDocument/2006/relationships/hyperlink" Target="http://www.athabascau.ca/course/ug_subject/list_ef.php#engl" TargetMode="External"/><Relationship Id="rId1531f69bc5e041" Type="http://schemas.openxmlformats.org/officeDocument/2006/relationships/hyperlink" Target="http://www.athabascau.ca/course/ug_subject/list_ef.php#engl" TargetMode="External"/><Relationship Id="rId1531f69bc5e74f" Type="http://schemas.openxmlformats.org/officeDocument/2006/relationships/hyperlink" Target="http://www.athabascau.ca/course/ug_subject/list_ef.php#engl" TargetMode="External"/><Relationship Id="rId1531f69bc5ee42" Type="http://schemas.openxmlformats.org/officeDocument/2006/relationships/hyperlink" Target="http://www.athabascau.ca/course/ug_subject/list_ef.php#engl" TargetMode="External"/><Relationship Id="rId1531f69bc5f53d" Type="http://schemas.openxmlformats.org/officeDocument/2006/relationships/hyperlink" Target="http://www.athabascau.ca/course/ug_subject/list_ef.php#engl" TargetMode="External"/><Relationship Id="rId1531f69bc5ff53" Type="http://schemas.openxmlformats.org/officeDocument/2006/relationships/hyperlink" Target="http://www.athabascau.ca/course/ug_area/social.php" TargetMode="External"/><Relationship Id="rId1531f69bc6065b" Type="http://schemas.openxmlformats.org/officeDocument/2006/relationships/hyperlink" Target="http://www.athabascau.ca/course/ug_area/social.php" TargetMode="External"/><Relationship Id="rId1531f69bc610d3" Type="http://schemas.openxmlformats.org/officeDocument/2006/relationships/hyperlink" Target="http://www.athabascau.ca/course/ug_subject/list_gh.php#hist" TargetMode="External"/><Relationship Id="rId1531f69bc617c2" Type="http://schemas.openxmlformats.org/officeDocument/2006/relationships/hyperlink" Target="http://www.athabascau.ca/course/ug_subject/list_gh.php#hist" TargetMode="External"/><Relationship Id="rId1531f69bc61eb6" Type="http://schemas.openxmlformats.org/officeDocument/2006/relationships/hyperlink" Target="http://www.athabascau.ca/course/ug_subject/list_gh.php#hist" TargetMode="External"/><Relationship Id="rId1531f69bc625bc" Type="http://schemas.openxmlformats.org/officeDocument/2006/relationships/hyperlink" Target="http://www.athabascau.ca/course/ug_subject/list_gh.php#hist" TargetMode="External"/><Relationship Id="rId1531f69bc62cc2" Type="http://schemas.openxmlformats.org/officeDocument/2006/relationships/hyperlink" Target="http://www.athabascau.ca/course/ug_subject/list_ef.php#engl" TargetMode="External"/><Relationship Id="rId1531f69bc633c2" Type="http://schemas.openxmlformats.org/officeDocument/2006/relationships/hyperlink" Target="http://www.athabascau.ca/course/ug_subject/list_ef.php#engl" TargetMode="External"/><Relationship Id="rId1531f69bc63ac4" Type="http://schemas.openxmlformats.org/officeDocument/2006/relationships/hyperlink" Target="http://www.athabascau.ca/course/ug_subject/list_ef.php#engl" TargetMode="External"/><Relationship Id="rId1531f69bc641c5" Type="http://schemas.openxmlformats.org/officeDocument/2006/relationships/hyperlink" Target="http://www.athabascau.ca/course/ug_subject/list_ef.php#engl" TargetMode="External"/><Relationship Id="rId1531f69bc64afb" Type="http://schemas.openxmlformats.org/officeDocument/2006/relationships/hyperlink" Target="http://calendar.athabascau.ca/undergrad/2008/page03_05.html" TargetMode="External"/><Relationship Id="rId1531f69bc64d71" Type="http://schemas.openxmlformats.org/officeDocument/2006/relationships/hyperlink" Target="http://www.athabascau.ca/course/ug_area/humanities.php" TargetMode="External"/><Relationship Id="rId1531f69bc64e7f" Type="http://schemas.openxmlformats.org/officeDocument/2006/relationships/hyperlink" Target="http://www.athabascau.ca/course/ug_area/social.php" TargetMode="External"/><Relationship Id="rId1531f69bc64f8e" Type="http://schemas.openxmlformats.org/officeDocument/2006/relationships/hyperlink" Target="http://www.athabascau.ca/course/ug_area/humanities.php" TargetMode="External"/><Relationship Id="rId1531f69bc650a3" Type="http://schemas.openxmlformats.org/officeDocument/2006/relationships/hyperlink" Target="http://www.athabascau.ca/course/ug_area/social.php" TargetMode="External"/><Relationship Id="rId1531f69bc651b1" Type="http://schemas.openxmlformats.org/officeDocument/2006/relationships/hyperlink" Target="http://www.athabascau.ca/course/ug_area/science.php" TargetMode="External"/><Relationship Id="rId1531f69bc65369" Type="http://schemas.openxmlformats.org/officeDocument/2006/relationships/hyperlink" Target="http://www.athabascau.ca/course/ug_subject/list_ef.php#engl" TargetMode="External"/><Relationship Id="rId1531f69bc65480" Type="http://schemas.openxmlformats.org/officeDocument/2006/relationships/hyperlink" Target="http://www.athabascau.ca/course/ug_subject/list_gh.php#hist" TargetMode="External"/><Relationship Id="rId1531f69bc65802" Type="http://schemas.openxmlformats.org/officeDocument/2006/relationships/hyperlink" Target="http://www.athabascau.ca/html/syllabi/engl/engl255.htm" TargetMode="External"/><Relationship Id="rId1531f69bc65913" Type="http://schemas.openxmlformats.org/officeDocument/2006/relationships/hyperlink" Target="http://www.athabascau.ca/html/depts/lrn_centres/elc/auwct.htm" TargetMode="External"/><Relationship Id="rId1531f69bc51c03" Type="http://schemas.openxmlformats.org/officeDocument/2006/relationships/image" Target="media/imgrId1531f69bc51c0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