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75252" name="name1531f69962ad9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62a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62b0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2b1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2b2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62b4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62b66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c8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c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d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d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e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e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f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2f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0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07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0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1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1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1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631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21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2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3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633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3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633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4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96341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4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4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5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5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5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6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6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6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6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7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7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7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7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83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8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8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8c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9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94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639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9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63a2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minimum of 51 credits in Arts (</w:t>
                  </w:r>
                  <w:hyperlink r:id="rId1531f69963a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63a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 This requirement replaces the normal requirement of 66 credits in the Arts courses included in the general regulations for the three-year BA with concentration.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62b03d" Type="http://schemas.openxmlformats.org/officeDocument/2006/relationships/hyperlink" Target="http://calendar.athabascau.ca/undergrad/2008/page03_04_06.html" TargetMode="External"/><Relationship Id="rId1531f69962b17c" Type="http://schemas.openxmlformats.org/officeDocument/2006/relationships/hyperlink" Target="../../index.php" TargetMode="External"/><Relationship Id="rId1531f69962b2f8" Type="http://schemas.openxmlformats.org/officeDocument/2006/relationships/hyperlink" Target="../08%20index%20files/pplans08.php" TargetMode="External"/><Relationship Id="rId1531f69962b421" Type="http://schemas.openxmlformats.org/officeDocument/2006/relationships/hyperlink" Target="http://calendar.athabascau.ca/undergrad/2008/page12.html" TargetMode="External"/><Relationship Id="rId1531f69962b66b" Type="http://schemas.openxmlformats.org/officeDocument/2006/relationships/hyperlink" Target="http://calendar.athabascau.ca/undergrad/2008/page03_04_06.html" TargetMode="External"/><Relationship Id="rId1531f69962c844" Type="http://schemas.openxmlformats.org/officeDocument/2006/relationships/hyperlink" Target="http://www.athabascau.ca/html/syllabi/engl/engl255.htm" TargetMode="External"/><Relationship Id="rId1531f69962cfcd" Type="http://schemas.openxmlformats.org/officeDocument/2006/relationships/hyperlink" Target="http://www.athabascau.ca/html/syllabi/cmis/cmis245.htm" TargetMode="External"/><Relationship Id="rId1531f69962d68d" Type="http://schemas.openxmlformats.org/officeDocument/2006/relationships/hyperlink" Target="http://www.athabascau.ca/html/syllabi/comp/comp200.htm" TargetMode="External"/><Relationship Id="rId1531f69962dd36" Type="http://schemas.openxmlformats.org/officeDocument/2006/relationships/hyperlink" Target="http://www.athabascau.ca/html/syllabi/comp/comp268.htm" TargetMode="External"/><Relationship Id="rId1531f69962e6c6" Type="http://schemas.openxmlformats.org/officeDocument/2006/relationships/hyperlink" Target="http://www.athabascau.ca/course/ug_area/social.php" TargetMode="External"/><Relationship Id="rId1531f69962ed62" Type="http://schemas.openxmlformats.org/officeDocument/2006/relationships/hyperlink" Target="http://www.athabascau.ca/course/ug_area/social.php" TargetMode="External"/><Relationship Id="rId1531f69962f3e2" Type="http://schemas.openxmlformats.org/officeDocument/2006/relationships/hyperlink" Target="http://www.athabascau.ca/course/ug_area/social.php" TargetMode="External"/><Relationship Id="rId1531f69962fa80" Type="http://schemas.openxmlformats.org/officeDocument/2006/relationships/hyperlink" Target="http://www.athabascau.ca/course/ug_area/social.php" TargetMode="External"/><Relationship Id="rId1531f69963013e" Type="http://schemas.openxmlformats.org/officeDocument/2006/relationships/hyperlink" Target="http://www.athabascau.ca/course/ug_area/humanities.php" TargetMode="External"/><Relationship Id="rId1531f6996307e0" Type="http://schemas.openxmlformats.org/officeDocument/2006/relationships/hyperlink" Target="http://www.athabascau.ca/course/ug_area/humanities.php" TargetMode="External"/><Relationship Id="rId1531f699630e90" Type="http://schemas.openxmlformats.org/officeDocument/2006/relationships/hyperlink" Target="http://www.athabascau.ca/course/ug_area/humanities.php" TargetMode="External"/><Relationship Id="rId1531f699631244" Type="http://schemas.openxmlformats.org/officeDocument/2006/relationships/hyperlink" Target="http://www.athabascau.ca/html/syllabi/infs/infs200.htm" TargetMode="External"/><Relationship Id="rId1531f6996315a7" Type="http://schemas.openxmlformats.org/officeDocument/2006/relationships/hyperlink" Target="http://www.athabascau.ca/course/ug_area/humanities.php" TargetMode="External"/><Relationship Id="rId1531f699631956" Type="http://schemas.openxmlformats.org/officeDocument/2006/relationships/hyperlink" Target="http://www.athabascau.ca/html/syllabi/comp/comp314.htm" TargetMode="External"/><Relationship Id="rId1531f699631a65" Type="http://schemas.openxmlformats.org/officeDocument/2006/relationships/hyperlink" Target="http://www.athabascau.ca/html/syllabi/comp/comp315.htm" TargetMode="External"/><Relationship Id="rId1531f699632109" Type="http://schemas.openxmlformats.org/officeDocument/2006/relationships/hyperlink" Target="http://www.athabascau.ca/html/syllabi/comp/comp361.htm" TargetMode="External"/><Relationship Id="rId1531f6996327b2" Type="http://schemas.openxmlformats.org/officeDocument/2006/relationships/hyperlink" Target="http://www.athabascau.ca/html/syllabi/comp/comp378.htm" TargetMode="External"/><Relationship Id="rId1531f699633147" Type="http://schemas.openxmlformats.org/officeDocument/2006/relationships/hyperlink" Target="http://www.athabascau.ca/course/ug_subject/list_cd.php#comp" TargetMode="External"/><Relationship Id="rId1531f69963325a" Type="http://schemas.openxmlformats.org/officeDocument/2006/relationships/hyperlink" Target="http://www.athabascau.ca/course/ug_subject/list_cd.php#cmis" TargetMode="External"/><Relationship Id="rId1531f6996338fa" Type="http://schemas.openxmlformats.org/officeDocument/2006/relationships/hyperlink" Target="http://www.athabascau.ca/course/ug_subject/list_cd.php#comp" TargetMode="External"/><Relationship Id="rId1531f699633a10" Type="http://schemas.openxmlformats.org/officeDocument/2006/relationships/hyperlink" Target="http://www.athabascau.ca/course/ug_subject/list_cd.php#cmis" TargetMode="External"/><Relationship Id="rId1531f6996340b3" Type="http://schemas.openxmlformats.org/officeDocument/2006/relationships/hyperlink" Target="http://www.athabascau.ca/course/ug_subject/list_cd.php#comp" TargetMode="External"/><Relationship Id="rId1531f6996341c6" Type="http://schemas.openxmlformats.org/officeDocument/2006/relationships/hyperlink" Target="http://www.athabascau.ca/course/ug_subject/list_cd.php#cmis" TargetMode="External"/><Relationship Id="rId1531f699634868" Type="http://schemas.openxmlformats.org/officeDocument/2006/relationships/hyperlink" Target="http://www.athabascau.ca/course/ug_subject/list_cd.php#comp" TargetMode="External"/><Relationship Id="rId1531f699634f0b" Type="http://schemas.openxmlformats.org/officeDocument/2006/relationships/hyperlink" Target="http://www.athabascau.ca/course/ug_subject/list_cd.php#comp" TargetMode="External"/><Relationship Id="rId1531f6996355b3" Type="http://schemas.openxmlformats.org/officeDocument/2006/relationships/hyperlink" Target="http://www.athabascau.ca/course/ug_subject/list_cd.php#comp" TargetMode="External"/><Relationship Id="rId1531f699635c69" Type="http://schemas.openxmlformats.org/officeDocument/2006/relationships/hyperlink" Target="http://www.athabascau.ca/course/ug_area/humanities.php" TargetMode="External"/><Relationship Id="rId1531f699635d79" Type="http://schemas.openxmlformats.org/officeDocument/2006/relationships/hyperlink" Target="http://www.athabascau.ca/course/ug_area/social.php" TargetMode="External"/><Relationship Id="rId1531f699636429" Type="http://schemas.openxmlformats.org/officeDocument/2006/relationships/hyperlink" Target="http://www.athabascau.ca/course/ug_area/humanities.php" TargetMode="External"/><Relationship Id="rId1531f699636540" Type="http://schemas.openxmlformats.org/officeDocument/2006/relationships/hyperlink" Target="http://www.athabascau.ca/course/ug_area/social.php" TargetMode="External"/><Relationship Id="rId1531f699636be8" Type="http://schemas.openxmlformats.org/officeDocument/2006/relationships/hyperlink" Target="http://www.athabascau.ca/course/ug_area/humanities.php" TargetMode="External"/><Relationship Id="rId1531f699636cfb" Type="http://schemas.openxmlformats.org/officeDocument/2006/relationships/hyperlink" Target="http://www.athabascau.ca/course/ug_area/social.php" TargetMode="External"/><Relationship Id="rId1531f6996373a8" Type="http://schemas.openxmlformats.org/officeDocument/2006/relationships/hyperlink" Target="http://www.athabascau.ca/course/ug_area/humanities.php" TargetMode="External"/><Relationship Id="rId1531f6996374b7" Type="http://schemas.openxmlformats.org/officeDocument/2006/relationships/hyperlink" Target="http://www.athabascau.ca/course/ug_area/social.php" TargetMode="External"/><Relationship Id="rId1531f699637b6e" Type="http://schemas.openxmlformats.org/officeDocument/2006/relationships/hyperlink" Target="http://www.athabascau.ca/course/ug_area/humanities.php" TargetMode="External"/><Relationship Id="rId1531f699637c81" Type="http://schemas.openxmlformats.org/officeDocument/2006/relationships/hyperlink" Target="http://www.athabascau.ca/course/ug_area/social.php" TargetMode="External"/><Relationship Id="rId1531f69963837a" Type="http://schemas.openxmlformats.org/officeDocument/2006/relationships/hyperlink" Target="http://www.athabascau.ca/course/ug_area/humanities.php" TargetMode="External"/><Relationship Id="rId1531f699638495" Type="http://schemas.openxmlformats.org/officeDocument/2006/relationships/hyperlink" Target="http://www.athabascau.ca/course/ug_area/social.php" TargetMode="External"/><Relationship Id="rId1531f699638bac" Type="http://schemas.openxmlformats.org/officeDocument/2006/relationships/hyperlink" Target="http://www.athabascau.ca/course/ug_area/humanities.php" TargetMode="External"/><Relationship Id="rId1531f699638cc4" Type="http://schemas.openxmlformats.org/officeDocument/2006/relationships/hyperlink" Target="http://www.athabascau.ca/course/ug_area/social.php" TargetMode="External"/><Relationship Id="rId1531f6996393c5" Type="http://schemas.openxmlformats.org/officeDocument/2006/relationships/hyperlink" Target="http://www.athabascau.ca/course/ug_area/humanities.php" TargetMode="External"/><Relationship Id="rId1531f6996394e2" Type="http://schemas.openxmlformats.org/officeDocument/2006/relationships/hyperlink" Target="http://www.athabascau.ca/course/ug_area/social.php" TargetMode="External"/><Relationship Id="rId1531f699639be3" Type="http://schemas.openxmlformats.org/officeDocument/2006/relationships/hyperlink" Target="http://www.athabascau.ca/course/ug_area/humanities.php" TargetMode="External"/><Relationship Id="rId1531f699639d08" Type="http://schemas.openxmlformats.org/officeDocument/2006/relationships/hyperlink" Target="http://www.athabascau.ca/course/ug_area/social.php" TargetMode="External"/><Relationship Id="rId1531f69963a2d8" Type="http://schemas.openxmlformats.org/officeDocument/2006/relationships/hyperlink" Target="http://calendar.athabascau.ca/undergrad/2008/page03_04.html" TargetMode="External"/><Relationship Id="rId1531f69963a52c" Type="http://schemas.openxmlformats.org/officeDocument/2006/relationships/hyperlink" Target="http://www.athabascau.ca/course/ug_area/humanities.php" TargetMode="External"/><Relationship Id="rId1531f69963a646" Type="http://schemas.openxmlformats.org/officeDocument/2006/relationships/hyperlink" Target="http://www.athabascau.ca/course/ug_area/social.php" TargetMode="External"/><Relationship Id="rId1531f69962ad52" Type="http://schemas.openxmlformats.org/officeDocument/2006/relationships/image" Target="media/imgrId1531f69962ad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