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613110" name="name1531f6994b614d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994b610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994b63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4b64f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4b661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994b67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994b695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7a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7e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81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World or 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88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World or European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8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History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9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9e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a5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ab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b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b9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c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cc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d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da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e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e8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ef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f6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bf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c04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c05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c0b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c0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c13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c14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c1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c1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994c23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994c2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Please refer to the Conditional enrolment information - </w:t>
                  </w:r>
                  <w:hyperlink r:id="rId1531f6994c4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994b63cd" Type="http://schemas.openxmlformats.org/officeDocument/2006/relationships/hyperlink" Target="http://calendar.athabascau.ca/undergrad/2008/page03_04_04.html" TargetMode="External"/><Relationship Id="rId1531f6994b64f5" Type="http://schemas.openxmlformats.org/officeDocument/2006/relationships/hyperlink" Target="../../index.php" TargetMode="External"/><Relationship Id="rId1531f6994b661b" Type="http://schemas.openxmlformats.org/officeDocument/2006/relationships/hyperlink" Target="../08%20index%20files/pplans08.php" TargetMode="External"/><Relationship Id="rId1531f6994b673b" Type="http://schemas.openxmlformats.org/officeDocument/2006/relationships/hyperlink" Target="http://calendar.athabascau.ca/undergrad/2008/page12.html" TargetMode="External"/><Relationship Id="rId1531f6994b695f" Type="http://schemas.openxmlformats.org/officeDocument/2006/relationships/hyperlink" Target="http://calendar.athabascau.ca/undergrad/2008/page03_04_04.html" TargetMode="External"/><Relationship Id="rId1531f6994b7a18" Type="http://schemas.openxmlformats.org/officeDocument/2006/relationships/hyperlink" Target="http://www.athabascau.ca/html/syllabi/engl/engl255.htm" TargetMode="External"/><Relationship Id="rId1531f6994b7e27" Type="http://schemas.openxmlformats.org/officeDocument/2006/relationships/hyperlink" Target="http://www.athabascau.ca/course/ug_area/humanities.php" TargetMode="External"/><Relationship Id="rId1531f6994b81ae" Type="http://schemas.openxmlformats.org/officeDocument/2006/relationships/hyperlink" Target="http://www.athabascau.ca/course/ug_subject/list_gh.php#hist" TargetMode="External"/><Relationship Id="rId1531f6994b881d" Type="http://schemas.openxmlformats.org/officeDocument/2006/relationships/hyperlink" Target="http://www.athabascau.ca/course/ug_subject/list_gh.php#hist" TargetMode="External"/><Relationship Id="rId1531f6994b8e91" Type="http://schemas.openxmlformats.org/officeDocument/2006/relationships/hyperlink" Target="http://www.athabascau.ca/course/ug_subject/list_gh.php#hist" TargetMode="External"/><Relationship Id="rId1531f6994b97eb" Type="http://schemas.openxmlformats.org/officeDocument/2006/relationships/hyperlink" Target="http://www.athabascau.ca/course/ug_area/science.php" TargetMode="External"/><Relationship Id="rId1531f6994b9e79" Type="http://schemas.openxmlformats.org/officeDocument/2006/relationships/hyperlink" Target="http://www.athabascau.ca/course/ug_area/science.php" TargetMode="External"/><Relationship Id="rId1531f6994ba50d" Type="http://schemas.openxmlformats.org/officeDocument/2006/relationships/hyperlink" Target="http://www.athabascau.ca/course/ug_area/social.php" TargetMode="External"/><Relationship Id="rId1531f6994baba4" Type="http://schemas.openxmlformats.org/officeDocument/2006/relationships/hyperlink" Target="http://www.athabascau.ca/course/ug_area/social.php" TargetMode="External"/><Relationship Id="rId1531f6994bb25b" Type="http://schemas.openxmlformats.org/officeDocument/2006/relationships/hyperlink" Target="http://www.athabascau.ca/course/ug_area/social.php" TargetMode="External"/><Relationship Id="rId1531f6994bb926" Type="http://schemas.openxmlformats.org/officeDocument/2006/relationships/hyperlink" Target="http://www.athabascau.ca/course/ug_area/social.php" TargetMode="External"/><Relationship Id="rId1531f6994bc64c" Type="http://schemas.openxmlformats.org/officeDocument/2006/relationships/hyperlink" Target="http://www.athabascau.ca/course/ug_area/humanities.php" TargetMode="External"/><Relationship Id="rId1531f6994bccfc" Type="http://schemas.openxmlformats.org/officeDocument/2006/relationships/hyperlink" Target="http://www.athabascau.ca/course/ug_area/humanities.php" TargetMode="External"/><Relationship Id="rId1531f6994bd3b1" Type="http://schemas.openxmlformats.org/officeDocument/2006/relationships/hyperlink" Target="http://www.athabascau.ca/course/ug_area/humanities.php" TargetMode="External"/><Relationship Id="rId1531f6994bda77" Type="http://schemas.openxmlformats.org/officeDocument/2006/relationships/hyperlink" Target="http://www.athabascau.ca/course/ug_area/humanities.php" TargetMode="External"/><Relationship Id="rId1531f6994be164" Type="http://schemas.openxmlformats.org/officeDocument/2006/relationships/hyperlink" Target="http://www.athabascau.ca/course/ug_area/humanities.php" TargetMode="External"/><Relationship Id="rId1531f6994be8f3" Type="http://schemas.openxmlformats.org/officeDocument/2006/relationships/hyperlink" Target="http://www.athabascau.ca/course/ug_area/humanities.php" TargetMode="External"/><Relationship Id="rId1531f6994befbb" Type="http://schemas.openxmlformats.org/officeDocument/2006/relationships/hyperlink" Target="http://www.athabascau.ca/course/ug_area/humanities.php" TargetMode="External"/><Relationship Id="rId1531f6994bf688" Type="http://schemas.openxmlformats.org/officeDocument/2006/relationships/hyperlink" Target="http://www.athabascau.ca/course/ug_area/humanities.php" TargetMode="External"/><Relationship Id="rId1531f6994bfd48" Type="http://schemas.openxmlformats.org/officeDocument/2006/relationships/hyperlink" Target="http://www.athabascau.ca/course/ug_area/humanities.php" TargetMode="External"/><Relationship Id="rId1531f6994c0412" Type="http://schemas.openxmlformats.org/officeDocument/2006/relationships/hyperlink" Target="http://www.athabascau.ca/course/ug_area/humanities.php" TargetMode="External"/><Relationship Id="rId1531f6994c0525" Type="http://schemas.openxmlformats.org/officeDocument/2006/relationships/hyperlink" Target="http://www.athabascau.ca/course/ug_area/social.php" TargetMode="External"/><Relationship Id="rId1531f6994c0bf9" Type="http://schemas.openxmlformats.org/officeDocument/2006/relationships/hyperlink" Target="http://www.athabascau.ca/course/ug_area/humanities.php" TargetMode="External"/><Relationship Id="rId1531f6994c0d08" Type="http://schemas.openxmlformats.org/officeDocument/2006/relationships/hyperlink" Target="http://www.athabascau.ca/course/ug_area/social.php" TargetMode="External"/><Relationship Id="rId1531f6994c13d8" Type="http://schemas.openxmlformats.org/officeDocument/2006/relationships/hyperlink" Target="http://www.athabascau.ca/course/ug_area/humanities.php" TargetMode="External"/><Relationship Id="rId1531f6994c14ea" Type="http://schemas.openxmlformats.org/officeDocument/2006/relationships/hyperlink" Target="http://www.athabascau.ca/course/ug_area/social.php" TargetMode="External"/><Relationship Id="rId1531f6994c1bd8" Type="http://schemas.openxmlformats.org/officeDocument/2006/relationships/hyperlink" Target="http://www.athabascau.ca/course/ug_area/humanities.php" TargetMode="External"/><Relationship Id="rId1531f6994c1ce3" Type="http://schemas.openxmlformats.org/officeDocument/2006/relationships/hyperlink" Target="http://www.athabascau.ca/course/ug_area/social.php" TargetMode="External"/><Relationship Id="rId1531f6994c23ac" Type="http://schemas.openxmlformats.org/officeDocument/2006/relationships/hyperlink" Target="http://www.athabascau.ca/course/ug_area/humanities.php" TargetMode="External"/><Relationship Id="rId1531f6994c24b6" Type="http://schemas.openxmlformats.org/officeDocument/2006/relationships/hyperlink" Target="http://www.athabascau.ca/course/ug_area/social.php" TargetMode="External"/><Relationship Id="rId1531f6994c4a74" Type="http://schemas.openxmlformats.org/officeDocument/2006/relationships/hyperlink" Target="http://calendar.athabascau.ca/undergrad/2008/page03_04.html" TargetMode="External"/><Relationship Id="rId1531f6994b610e" Type="http://schemas.openxmlformats.org/officeDocument/2006/relationships/image" Target="media/imgrId1531f6994b610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