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319668" name="name1531f699409a0f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4099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409c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409db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409e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409f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40a21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b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b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b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c3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c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c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d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d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e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e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ef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0f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02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03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0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0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11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12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1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1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20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2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28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2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30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3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3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3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4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4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4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4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4f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5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5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5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15f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16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418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409c94" Type="http://schemas.openxmlformats.org/officeDocument/2006/relationships/hyperlink" Target="http://calendar.athabascau.ca/undergrad/2008/page03_04.html" TargetMode="External"/><Relationship Id="rId1531f699409dbc" Type="http://schemas.openxmlformats.org/officeDocument/2006/relationships/hyperlink" Target="../../index.php" TargetMode="External"/><Relationship Id="rId1531f699409ed6" Type="http://schemas.openxmlformats.org/officeDocument/2006/relationships/hyperlink" Target="../08%20index%20files/pplans08.php" TargetMode="External"/><Relationship Id="rId1531f699409ff8" Type="http://schemas.openxmlformats.org/officeDocument/2006/relationships/hyperlink" Target="http://calendar.athabascau.ca/undergrad/2008/page12.html" TargetMode="External"/><Relationship Id="rId1531f69940a216" Type="http://schemas.openxmlformats.org/officeDocument/2006/relationships/hyperlink" Target="http://calendar.athabascau.ca/undergrad/2008/page03_04.html" TargetMode="External"/><Relationship Id="rId1531f69940b27f" Type="http://schemas.openxmlformats.org/officeDocument/2006/relationships/hyperlink" Target="http://www.athabascau.ca/html/syllabi/engl/engl255.htm" TargetMode="External"/><Relationship Id="rId1531f69940b68c" Type="http://schemas.openxmlformats.org/officeDocument/2006/relationships/hyperlink" Target="http://www.athabascau.ca/course/ug_area/humanities.php" TargetMode="External"/><Relationship Id="rId1531f69940bced" Type="http://schemas.openxmlformats.org/officeDocument/2006/relationships/hyperlink" Target="http://www.athabascau.ca/course/ug_area/social.php" TargetMode="External"/><Relationship Id="rId1531f69940c342" Type="http://schemas.openxmlformats.org/officeDocument/2006/relationships/hyperlink" Target="http://www.athabascau.ca/course/ug_area/social.php" TargetMode="External"/><Relationship Id="rId1531f69940c999" Type="http://schemas.openxmlformats.org/officeDocument/2006/relationships/hyperlink" Target="http://www.athabascau.ca/course/ug_area/social.php" TargetMode="External"/><Relationship Id="rId1531f69940cff8" Type="http://schemas.openxmlformats.org/officeDocument/2006/relationships/hyperlink" Target="http://www.athabascau.ca/course/ug_area/social.php" TargetMode="External"/><Relationship Id="rId1531f69940d649" Type="http://schemas.openxmlformats.org/officeDocument/2006/relationships/hyperlink" Target="http://www.athabascau.ca/course/ug_area/humanities.php" TargetMode="External"/><Relationship Id="rId1531f69940dc9c" Type="http://schemas.openxmlformats.org/officeDocument/2006/relationships/hyperlink" Target="http://www.athabascau.ca/course/ug_area/humanities.php" TargetMode="External"/><Relationship Id="rId1531f69940e2fb" Type="http://schemas.openxmlformats.org/officeDocument/2006/relationships/hyperlink" Target="http://www.athabascau.ca/course/ug_area/humanities.php" TargetMode="External"/><Relationship Id="rId1531f69940e95b" Type="http://schemas.openxmlformats.org/officeDocument/2006/relationships/hyperlink" Target="http://www.athabascau.ca/course/ug_area/humanities.php" TargetMode="External"/><Relationship Id="rId1531f69940efbb" Type="http://schemas.openxmlformats.org/officeDocument/2006/relationships/hyperlink" Target="http://www.athabascau.ca/course/ug_area/science.php" TargetMode="External"/><Relationship Id="rId1531f69940f627" Type="http://schemas.openxmlformats.org/officeDocument/2006/relationships/hyperlink" Target="http://www.athabascau.ca/course/ug_area/science.php" TargetMode="External"/><Relationship Id="rId1531f6994102a7" Type="http://schemas.openxmlformats.org/officeDocument/2006/relationships/hyperlink" Target="http://www.athabascau.ca/course/ug_area/humanities.php" TargetMode="External"/><Relationship Id="rId1531f6994103af" Type="http://schemas.openxmlformats.org/officeDocument/2006/relationships/hyperlink" Target="http://www.athabascau.ca/course/ug_area/social.php" TargetMode="External"/><Relationship Id="rId1531f699410a1f" Type="http://schemas.openxmlformats.org/officeDocument/2006/relationships/hyperlink" Target="http://www.athabascau.ca/course/ug_area/humanities.php" TargetMode="External"/><Relationship Id="rId1531f699410b27" Type="http://schemas.openxmlformats.org/officeDocument/2006/relationships/hyperlink" Target="http://www.athabascau.ca/course/ug_area/social.php" TargetMode="External"/><Relationship Id="rId1531f6994111ab" Type="http://schemas.openxmlformats.org/officeDocument/2006/relationships/hyperlink" Target="http://www.athabascau.ca/course/ug_area/humanities.php" TargetMode="External"/><Relationship Id="rId1531f6994112b0" Type="http://schemas.openxmlformats.org/officeDocument/2006/relationships/hyperlink" Target="http://www.athabascau.ca/course/ug_area/social.php" TargetMode="External"/><Relationship Id="rId1531f69941193a" Type="http://schemas.openxmlformats.org/officeDocument/2006/relationships/hyperlink" Target="http://www.athabascau.ca/course/ug_area/humanities.php" TargetMode="External"/><Relationship Id="rId1531f699411a41" Type="http://schemas.openxmlformats.org/officeDocument/2006/relationships/hyperlink" Target="http://www.athabascau.ca/course/ug_area/social.php" TargetMode="External"/><Relationship Id="rId1531f6994120d6" Type="http://schemas.openxmlformats.org/officeDocument/2006/relationships/hyperlink" Target="http://www.athabascau.ca/course/ug_area/humanities.php" TargetMode="External"/><Relationship Id="rId1531f6994121e3" Type="http://schemas.openxmlformats.org/officeDocument/2006/relationships/hyperlink" Target="http://www.athabascau.ca/course/ug_area/social.php" TargetMode="External"/><Relationship Id="rId1531f69941289a" Type="http://schemas.openxmlformats.org/officeDocument/2006/relationships/hyperlink" Target="http://www.athabascau.ca/course/ug_area/humanities.php" TargetMode="External"/><Relationship Id="rId1531f6994129a1" Type="http://schemas.openxmlformats.org/officeDocument/2006/relationships/hyperlink" Target="http://www.athabascau.ca/course/ug_area/social.php" TargetMode="External"/><Relationship Id="rId1531f699413063" Type="http://schemas.openxmlformats.org/officeDocument/2006/relationships/hyperlink" Target="http://www.athabascau.ca/course/ug_area/humanities.php" TargetMode="External"/><Relationship Id="rId1531f699413171" Type="http://schemas.openxmlformats.org/officeDocument/2006/relationships/hyperlink" Target="http://www.athabascau.ca/course/ug_area/social.php" TargetMode="External"/><Relationship Id="rId1531f699413842" Type="http://schemas.openxmlformats.org/officeDocument/2006/relationships/hyperlink" Target="http://www.athabascau.ca/course/ug_area/humanities.php" TargetMode="External"/><Relationship Id="rId1531f69941394f" Type="http://schemas.openxmlformats.org/officeDocument/2006/relationships/hyperlink" Target="http://www.athabascau.ca/course/ug_area/social.php" TargetMode="External"/><Relationship Id="rId1531f69941401d" Type="http://schemas.openxmlformats.org/officeDocument/2006/relationships/hyperlink" Target="http://www.athabascau.ca/course/ug_area/humanities.php" TargetMode="External"/><Relationship Id="rId1531f69941412f" Type="http://schemas.openxmlformats.org/officeDocument/2006/relationships/hyperlink" Target="http://www.athabascau.ca/course/ug_area/social.php" TargetMode="External"/><Relationship Id="rId1531f699414802" Type="http://schemas.openxmlformats.org/officeDocument/2006/relationships/hyperlink" Target="http://www.athabascau.ca/course/ug_area/humanities.php" TargetMode="External"/><Relationship Id="rId1531f69941490e" Type="http://schemas.openxmlformats.org/officeDocument/2006/relationships/hyperlink" Target="http://www.athabascau.ca/course/ug_area/social.php" TargetMode="External"/><Relationship Id="rId1531f699414fdf" Type="http://schemas.openxmlformats.org/officeDocument/2006/relationships/hyperlink" Target="http://www.athabascau.ca/course/ug_area/humanities.php" TargetMode="External"/><Relationship Id="rId1531f6994150ea" Type="http://schemas.openxmlformats.org/officeDocument/2006/relationships/hyperlink" Target="http://www.athabascau.ca/course/ug_area/social.php" TargetMode="External"/><Relationship Id="rId1531f6994157b0" Type="http://schemas.openxmlformats.org/officeDocument/2006/relationships/hyperlink" Target="http://www.athabascau.ca/course/ug_area/humanities.php" TargetMode="External"/><Relationship Id="rId1531f6994158be" Type="http://schemas.openxmlformats.org/officeDocument/2006/relationships/hyperlink" Target="http://www.athabascau.ca/course/ug_area/social.php" TargetMode="External"/><Relationship Id="rId1531f699415f87" Type="http://schemas.openxmlformats.org/officeDocument/2006/relationships/hyperlink" Target="http://www.athabascau.ca/course/ug_area/humanities.php" TargetMode="External"/><Relationship Id="rId1531f699416092" Type="http://schemas.openxmlformats.org/officeDocument/2006/relationships/hyperlink" Target="http://www.athabascau.ca/course/ug_area/social.php" TargetMode="External"/><Relationship Id="rId1531f69941863a" Type="http://schemas.openxmlformats.org/officeDocument/2006/relationships/hyperlink" Target="http://calendar.athabascau.ca/undergrad/2008/page03_04.html" TargetMode="External"/><Relationship Id="rId1531f6994099d2" Type="http://schemas.openxmlformats.org/officeDocument/2006/relationships/image" Target="media/imgrId1531f6994099d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