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64987709" name="name1531f6991dd0a7" descr="programplan20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8.jpg"/>
                          <pic:cNvPicPr/>
                        </pic:nvPicPr>
                        <pic:blipFill>
                          <a:blip r:embed="rId1531f6991dd06a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1f6991dd2fd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6991dd451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6991dd561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2008/2009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6991dd668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refer to the official </w:t>
            </w:r>
            <w:hyperlink r:id="rId1531f6991dd863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</w:t>
            </w:r>
            <w:r>
              <w:br/>
              <w:br/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Arts - Anthropology Concentration - 3 Year (90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2008/2009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2008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0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81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138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274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99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W w:w="243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91de89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ENGL255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English Writing Requirement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(see the calendar)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91defa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ANTH275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 Concentration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91df2e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91df66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ANTH277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 Concentration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91df9a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91dfd2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ANTH278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 Concentration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91e006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91e06d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91e0d1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91e135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91e198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91e1fc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91e260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91e353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ANTH354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 Concentration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91e3b7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ANTH401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6991e3c7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ANTH476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 Concentration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91e42c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ANTH434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 Concentration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91e491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ANTH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6991e4a1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SOAN384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6991e4b2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SOSC378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91e518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ANTH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6991e528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SOAN384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6991e539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SOSC378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91e5a1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ANTH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6991e5b1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SOAN384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6991e5c2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SOSC378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91e62a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ANTH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6991e63a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SOAN384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6991e64b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SOSC378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91e6b5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ANTH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6991e6c5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SOAN384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6991e6d6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SOSC378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91e76f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991e77f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91e7e8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991e7f9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91e861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991e871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91e8da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991e8ec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91e955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991e965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91e9ce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991e9df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91ea48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991ea58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Comments: You may wish to include replacement courses or pre-requisites in this area.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Please refer to the Conditional enrolment information - </w:t>
                  </w:r>
                  <w:hyperlink r:id="rId1531f6991ebd7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English writing requirement</w:t>
                    </w:r>
                  </w:hyperlink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f6991dd2fd" Type="http://schemas.openxmlformats.org/officeDocument/2006/relationships/hyperlink" Target="http://calendar.athabascau.ca/undergrad/2008/page03_04_01.html" TargetMode="External"/><Relationship Id="rId1531f6991dd451" Type="http://schemas.openxmlformats.org/officeDocument/2006/relationships/hyperlink" Target="../../index.php" TargetMode="External"/><Relationship Id="rId1531f6991dd561" Type="http://schemas.openxmlformats.org/officeDocument/2006/relationships/hyperlink" Target="../08%20index%20files/pplans08.php" TargetMode="External"/><Relationship Id="rId1531f6991dd668" Type="http://schemas.openxmlformats.org/officeDocument/2006/relationships/hyperlink" Target="http://calendar.athabascau.ca/undergrad/2008/page12.html" TargetMode="External"/><Relationship Id="rId1531f6991dd863" Type="http://schemas.openxmlformats.org/officeDocument/2006/relationships/hyperlink" Target="http://calendar.athabascau.ca/undergrad/2008/page03_04_01.html" TargetMode="External"/><Relationship Id="rId1531f6991de894" Type="http://schemas.openxmlformats.org/officeDocument/2006/relationships/hyperlink" Target="http://www.athabascau.ca/html/syllabi/engl/engl255.htm" TargetMode="External"/><Relationship Id="rId1531f6991defae" Type="http://schemas.openxmlformats.org/officeDocument/2006/relationships/hyperlink" Target="http://www.athabascau.ca/html/syllabi/anth/anth275.htm" TargetMode="External"/><Relationship Id="rId1531f6991df2ee" Type="http://schemas.openxmlformats.org/officeDocument/2006/relationships/hyperlink" Target="http://www.athabascau.ca/course/ug_area/social.php" TargetMode="External"/><Relationship Id="rId1531f6991df663" Type="http://schemas.openxmlformats.org/officeDocument/2006/relationships/hyperlink" Target="http://www.athabascau.ca/html/syllabi/anth/anth277.htm" TargetMode="External"/><Relationship Id="rId1531f6991df9a6" Type="http://schemas.openxmlformats.org/officeDocument/2006/relationships/hyperlink" Target="http://www.athabascau.ca/course/ug_area/social.php" TargetMode="External"/><Relationship Id="rId1531f6991dfd27" Type="http://schemas.openxmlformats.org/officeDocument/2006/relationships/hyperlink" Target="http://www.athabascau.ca/html/syllabi/anth/anth278.htm" TargetMode="External"/><Relationship Id="rId1531f6991e006c" Type="http://schemas.openxmlformats.org/officeDocument/2006/relationships/hyperlink" Target="http://www.athabascau.ca/course/ug_area/social.php" TargetMode="External"/><Relationship Id="rId1531f6991e06d0" Type="http://schemas.openxmlformats.org/officeDocument/2006/relationships/hyperlink" Target="http://www.athabascau.ca/course/ug_area/science.php" TargetMode="External"/><Relationship Id="rId1531f6991e0d17" Type="http://schemas.openxmlformats.org/officeDocument/2006/relationships/hyperlink" Target="http://www.athabascau.ca/course/ug_area/science.php" TargetMode="External"/><Relationship Id="rId1531f6991e135c" Type="http://schemas.openxmlformats.org/officeDocument/2006/relationships/hyperlink" Target="http://www.athabascau.ca/course/ug_area/humanities.php" TargetMode="External"/><Relationship Id="rId1531f6991e198c" Type="http://schemas.openxmlformats.org/officeDocument/2006/relationships/hyperlink" Target="http://www.athabascau.ca/course/ug_area/humanities.php" TargetMode="External"/><Relationship Id="rId1531f6991e1fc4" Type="http://schemas.openxmlformats.org/officeDocument/2006/relationships/hyperlink" Target="http://www.athabascau.ca/course/ug_area/humanities.php" TargetMode="External"/><Relationship Id="rId1531f6991e2606" Type="http://schemas.openxmlformats.org/officeDocument/2006/relationships/hyperlink" Target="http://www.athabascau.ca/course/ug_area/humanities.php" TargetMode="External"/><Relationship Id="rId1531f6991e3533" Type="http://schemas.openxmlformats.org/officeDocument/2006/relationships/hyperlink" Target="http://www.athabascau.ca/html/syllabi/anth/anth354.htm" TargetMode="External"/><Relationship Id="rId1531f6991e3b71" Type="http://schemas.openxmlformats.org/officeDocument/2006/relationships/hyperlink" Target="http://www.athabascau.ca/html/syllabi/anth/anth401.htm" TargetMode="External"/><Relationship Id="rId1531f6991e3c76" Type="http://schemas.openxmlformats.org/officeDocument/2006/relationships/hyperlink" Target="http://www.athabascau.ca/html/syllabi/anth/anth476.htm" TargetMode="External"/><Relationship Id="rId1531f6991e42c8" Type="http://schemas.openxmlformats.org/officeDocument/2006/relationships/hyperlink" Target="http://www.athabascau.ca/html/syllabi/anth/anth434.htm" TargetMode="External"/><Relationship Id="rId1531f6991e4912" Type="http://schemas.openxmlformats.org/officeDocument/2006/relationships/hyperlink" Target="http://www.athabascau.ca/course/ug_subject/index.php#anth" TargetMode="External"/><Relationship Id="rId1531f6991e4a13" Type="http://schemas.openxmlformats.org/officeDocument/2006/relationships/hyperlink" Target="http://www.athabascau.ca/html/syllabi/soan/soan384.htm" TargetMode="External"/><Relationship Id="rId1531f6991e4b22" Type="http://schemas.openxmlformats.org/officeDocument/2006/relationships/hyperlink" Target="http://www.athabascau.ca/html/syllabi/sosc/sosc378.htm" TargetMode="External"/><Relationship Id="rId1531f6991e5186" Type="http://schemas.openxmlformats.org/officeDocument/2006/relationships/hyperlink" Target="http://www.athabascau.ca/course/ug_subject/index.php#anth" TargetMode="External"/><Relationship Id="rId1531f6991e5287" Type="http://schemas.openxmlformats.org/officeDocument/2006/relationships/hyperlink" Target="http://www.athabascau.ca/html/syllabi/soan/soan384.htm" TargetMode="External"/><Relationship Id="rId1531f6991e5397" Type="http://schemas.openxmlformats.org/officeDocument/2006/relationships/hyperlink" Target="http://www.athabascau.ca/html/syllabi/sosc/sosc378.htm" TargetMode="External"/><Relationship Id="rId1531f6991e5a15" Type="http://schemas.openxmlformats.org/officeDocument/2006/relationships/hyperlink" Target="http://www.athabascau.ca/course/ug_subject/index.php#anth" TargetMode="External"/><Relationship Id="rId1531f6991e5b16" Type="http://schemas.openxmlformats.org/officeDocument/2006/relationships/hyperlink" Target="http://www.athabascau.ca/html/syllabi/soan/soan384.htm" TargetMode="External"/><Relationship Id="rId1531f6991e5c27" Type="http://schemas.openxmlformats.org/officeDocument/2006/relationships/hyperlink" Target="http://www.athabascau.ca/html/syllabi/sosc/sosc378.htm" TargetMode="External"/><Relationship Id="rId1531f6991e62a2" Type="http://schemas.openxmlformats.org/officeDocument/2006/relationships/hyperlink" Target="http://www.athabascau.ca/course/ug_subject/index.php#anth" TargetMode="External"/><Relationship Id="rId1531f6991e63a4" Type="http://schemas.openxmlformats.org/officeDocument/2006/relationships/hyperlink" Target="http://www.athabascau.ca/html/syllabi/soan/soan384.htm" TargetMode="External"/><Relationship Id="rId1531f6991e64bd" Type="http://schemas.openxmlformats.org/officeDocument/2006/relationships/hyperlink" Target="http://www.athabascau.ca/html/syllabi/sosc/sosc378.htm" TargetMode="External"/><Relationship Id="rId1531f6991e6b50" Type="http://schemas.openxmlformats.org/officeDocument/2006/relationships/hyperlink" Target="http://www.athabascau.ca/course/ug_subject/index.php#anth" TargetMode="External"/><Relationship Id="rId1531f6991e6c5b" Type="http://schemas.openxmlformats.org/officeDocument/2006/relationships/hyperlink" Target="http://www.athabascau.ca/html/syllabi/soan/soan384.htm" TargetMode="External"/><Relationship Id="rId1531f6991e6d6e" Type="http://schemas.openxmlformats.org/officeDocument/2006/relationships/hyperlink" Target="http://www.athabascau.ca/html/syllabi/sosc/sosc378.htm" TargetMode="External"/><Relationship Id="rId1531f6991e76f5" Type="http://schemas.openxmlformats.org/officeDocument/2006/relationships/hyperlink" Target="http://www.athabascau.ca/course/ug_area/humanities.php" TargetMode="External"/><Relationship Id="rId1531f6991e77ff" Type="http://schemas.openxmlformats.org/officeDocument/2006/relationships/hyperlink" Target="http://www.athabascau.ca/course/ug_area/social.php" TargetMode="External"/><Relationship Id="rId1531f6991e7e8b" Type="http://schemas.openxmlformats.org/officeDocument/2006/relationships/hyperlink" Target="http://www.athabascau.ca/course/ug_area/humanities.php" TargetMode="External"/><Relationship Id="rId1531f6991e7f94" Type="http://schemas.openxmlformats.org/officeDocument/2006/relationships/hyperlink" Target="http://www.athabascau.ca/course/ug_area/social.php" TargetMode="External"/><Relationship Id="rId1531f6991e8618" Type="http://schemas.openxmlformats.org/officeDocument/2006/relationships/hyperlink" Target="http://www.athabascau.ca/course/ug_area/humanities.php" TargetMode="External"/><Relationship Id="rId1531f6991e871c" Type="http://schemas.openxmlformats.org/officeDocument/2006/relationships/hyperlink" Target="http://www.athabascau.ca/course/ug_area/social.php" TargetMode="External"/><Relationship Id="rId1531f6991e8da4" Type="http://schemas.openxmlformats.org/officeDocument/2006/relationships/hyperlink" Target="http://www.athabascau.ca/course/ug_area/humanities.php" TargetMode="External"/><Relationship Id="rId1531f6991e8ec8" Type="http://schemas.openxmlformats.org/officeDocument/2006/relationships/hyperlink" Target="http://www.athabascau.ca/course/ug_area/social.php" TargetMode="External"/><Relationship Id="rId1531f6991e955b" Type="http://schemas.openxmlformats.org/officeDocument/2006/relationships/hyperlink" Target="http://www.athabascau.ca/course/ug_area/humanities.php" TargetMode="External"/><Relationship Id="rId1531f6991e965d" Type="http://schemas.openxmlformats.org/officeDocument/2006/relationships/hyperlink" Target="http://www.athabascau.ca/course/ug_area/social.php" TargetMode="External"/><Relationship Id="rId1531f6991e9cec" Type="http://schemas.openxmlformats.org/officeDocument/2006/relationships/hyperlink" Target="http://www.athabascau.ca/course/ug_area/humanities.php" TargetMode="External"/><Relationship Id="rId1531f6991e9df0" Type="http://schemas.openxmlformats.org/officeDocument/2006/relationships/hyperlink" Target="http://www.athabascau.ca/course/ug_area/social.php" TargetMode="External"/><Relationship Id="rId1531f6991ea481" Type="http://schemas.openxmlformats.org/officeDocument/2006/relationships/hyperlink" Target="http://www.athabascau.ca/course/ug_area/humanities.php" TargetMode="External"/><Relationship Id="rId1531f6991ea584" Type="http://schemas.openxmlformats.org/officeDocument/2006/relationships/hyperlink" Target="http://www.athabascau.ca/course/ug_area/social.php" TargetMode="External"/><Relationship Id="rId1531f6991ebd7f" Type="http://schemas.openxmlformats.org/officeDocument/2006/relationships/hyperlink" Target="http://calendar.athabascau.ca/undergrad/2008/page03_04.html" TargetMode="External"/><Relationship Id="rId1531f6991dd06a" Type="http://schemas.openxmlformats.org/officeDocument/2006/relationships/image" Target="media/imgrId1531f6991dd06a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