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0698483" name="name1531f806a6eb24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806a6eae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806a6ee2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6a6ef3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6a6f03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6a6f14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06a6f33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Arts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conditional enrolment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6a709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6a70f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6a715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6a71b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6a720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6a726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6a72c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6a732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6a738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6a73e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6a749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06a74a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6a750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06a751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6a757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06a758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6a75e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06a75f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6a765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06a766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6a76c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06a76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6a773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06a774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6a77a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06a77b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Students are allowed a maximum of 6 credits in </w:t>
                  </w:r>
                  <w:hyperlink r:id="rId1531f806a781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this program. 36 credits maximum allowed in any one discipline.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Example of a discipline = Psychology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24 Credits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Conditional Enrolment:  Students are granted conditional enrolment in the program until the following requirements have been met: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1.  A pass on the Alberta Universities Writing Competence Test (for information about this test, contact an Athabasca University learning centre).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2.  Exemption from the test. Exemption from the test is granted to students who satisfy one of the following criteria:  have credit in </w:t>
                  </w:r>
                  <w:hyperlink r:id="rId1531f806a788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 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have a grade of 70 per cent or better in an Athabasca University English course,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receive transfer credit for an English course in which a grade of "B" or better was achieved.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06a6ee2d" Type="http://schemas.openxmlformats.org/officeDocument/2006/relationships/hyperlink" Target="http://calendar.athabascau.ca/undergrad/2007/page03_22.html" TargetMode="External"/><Relationship Id="rId1531f806a6ef3e" Type="http://schemas.openxmlformats.org/officeDocument/2006/relationships/hyperlink" Target="../../index.php" TargetMode="External"/><Relationship Id="rId1531f806a6f03f" Type="http://schemas.openxmlformats.org/officeDocument/2006/relationships/hyperlink" Target="../07%20index%20files/pplans07.php" TargetMode="External"/><Relationship Id="rId1531f806a6f147" Type="http://schemas.openxmlformats.org/officeDocument/2006/relationships/hyperlink" Target="http://calendar.athabascau.ca/undergrad/2007/page12.html" TargetMode="External"/><Relationship Id="rId1531f806a6f336" Type="http://schemas.openxmlformats.org/officeDocument/2006/relationships/hyperlink" Target="http://calendar.athabascau.ca/undergrad/2007/page03_22.html" TargetMode="External"/><Relationship Id="rId1531f806a70972" Type="http://schemas.openxmlformats.org/officeDocument/2006/relationships/hyperlink" Target="http://www.athabascau.ca/course/ug_area/science.php" TargetMode="External"/><Relationship Id="rId1531f806a70f4e" Type="http://schemas.openxmlformats.org/officeDocument/2006/relationships/hyperlink" Target="http://www.athabascau.ca/course/ug_area/science.php" TargetMode="External"/><Relationship Id="rId1531f806a71535" Type="http://schemas.openxmlformats.org/officeDocument/2006/relationships/hyperlink" Target="http://www.athabascau.ca/course/ug_area/humanities.php" TargetMode="External"/><Relationship Id="rId1531f806a71b04" Type="http://schemas.openxmlformats.org/officeDocument/2006/relationships/hyperlink" Target="http://www.athabascau.ca/course/ug_area/humanities.php" TargetMode="External"/><Relationship Id="rId1531f806a720e5" Type="http://schemas.openxmlformats.org/officeDocument/2006/relationships/hyperlink" Target="http://www.athabascau.ca/course/ug_area/humanities.php" TargetMode="External"/><Relationship Id="rId1531f806a726bd" Type="http://schemas.openxmlformats.org/officeDocument/2006/relationships/hyperlink" Target="http://www.athabascau.ca/course/ug_area/humanities.php" TargetMode="External"/><Relationship Id="rId1531f806a72ca0" Type="http://schemas.openxmlformats.org/officeDocument/2006/relationships/hyperlink" Target="http://www.athabascau.ca/course/ug_area/social.php" TargetMode="External"/><Relationship Id="rId1531f806a7327e" Type="http://schemas.openxmlformats.org/officeDocument/2006/relationships/hyperlink" Target="http://www.athabascau.ca/course/ug_area/social.php" TargetMode="External"/><Relationship Id="rId1531f806a73864" Type="http://schemas.openxmlformats.org/officeDocument/2006/relationships/hyperlink" Target="http://www.athabascau.ca/course/ug_area/social.php" TargetMode="External"/><Relationship Id="rId1531f806a73e3d" Type="http://schemas.openxmlformats.org/officeDocument/2006/relationships/hyperlink" Target="http://www.athabascau.ca/course/ug_area/social.php" TargetMode="External"/><Relationship Id="rId1531f806a749d3" Type="http://schemas.openxmlformats.org/officeDocument/2006/relationships/hyperlink" Target="http://www.athabascau.ca/course/ug_area/humanities.php" TargetMode="External"/><Relationship Id="rId1531f806a74ad0" Type="http://schemas.openxmlformats.org/officeDocument/2006/relationships/hyperlink" Target="http://www.athabascau.ca/course/ug_area/social.php" TargetMode="External"/><Relationship Id="rId1531f806a750c6" Type="http://schemas.openxmlformats.org/officeDocument/2006/relationships/hyperlink" Target="http://www.athabascau.ca/course/ug_area/humanities.php" TargetMode="External"/><Relationship Id="rId1531f806a751b9" Type="http://schemas.openxmlformats.org/officeDocument/2006/relationships/hyperlink" Target="http://www.athabascau.ca/course/ug_area/social.php" TargetMode="External"/><Relationship Id="rId1531f806a757aa" Type="http://schemas.openxmlformats.org/officeDocument/2006/relationships/hyperlink" Target="http://www.athabascau.ca/course/ug_area/humanities.php" TargetMode="External"/><Relationship Id="rId1531f806a75898" Type="http://schemas.openxmlformats.org/officeDocument/2006/relationships/hyperlink" Target="http://www.athabascau.ca/course/ug_area/social.php" TargetMode="External"/><Relationship Id="rId1531f806a75e8d" Type="http://schemas.openxmlformats.org/officeDocument/2006/relationships/hyperlink" Target="http://www.athabascau.ca/course/ug_area/humanities.php" TargetMode="External"/><Relationship Id="rId1531f806a75f7e" Type="http://schemas.openxmlformats.org/officeDocument/2006/relationships/hyperlink" Target="http://www.athabascau.ca/course/ug_area/social.php" TargetMode="External"/><Relationship Id="rId1531f806a7656e" Type="http://schemas.openxmlformats.org/officeDocument/2006/relationships/hyperlink" Target="http://www.athabascau.ca/course/ug_area/humanities.php" TargetMode="External"/><Relationship Id="rId1531f806a76663" Type="http://schemas.openxmlformats.org/officeDocument/2006/relationships/hyperlink" Target="http://www.athabascau.ca/course/ug_area/social.php" TargetMode="External"/><Relationship Id="rId1531f806a76c54" Type="http://schemas.openxmlformats.org/officeDocument/2006/relationships/hyperlink" Target="http://www.athabascau.ca/course/ug_area/humanities.php" TargetMode="External"/><Relationship Id="rId1531f806a76d48" Type="http://schemas.openxmlformats.org/officeDocument/2006/relationships/hyperlink" Target="http://www.athabascau.ca/course/ug_area/social.php" TargetMode="External"/><Relationship Id="rId1531f806a77342" Type="http://schemas.openxmlformats.org/officeDocument/2006/relationships/hyperlink" Target="http://www.athabascau.ca/course/ug_area/humanities.php" TargetMode="External"/><Relationship Id="rId1531f806a77431" Type="http://schemas.openxmlformats.org/officeDocument/2006/relationships/hyperlink" Target="http://www.athabascau.ca/course/ug_area/social.php" TargetMode="External"/><Relationship Id="rId1531f806a77a3f" Type="http://schemas.openxmlformats.org/officeDocument/2006/relationships/hyperlink" Target="http://www.athabascau.ca/course/ug_area/humanities.php" TargetMode="External"/><Relationship Id="rId1531f806a77b2d" Type="http://schemas.openxmlformats.org/officeDocument/2006/relationships/hyperlink" Target="http://www.athabascau.ca/course/ug_area/social.php" TargetMode="External"/><Relationship Id="rId1531f806a78142" Type="http://schemas.openxmlformats.org/officeDocument/2006/relationships/hyperlink" Target="http://www.athabascau.ca/course/ug_area/applied.php" TargetMode="External"/><Relationship Id="rId1531f806a78849" Type="http://schemas.openxmlformats.org/officeDocument/2006/relationships/hyperlink" Target="http://www.athabascau.ca/html/syllabi/engl/engl255.htm" TargetMode="External"/><Relationship Id="rId1531f806a6eae9" Type="http://schemas.openxmlformats.org/officeDocument/2006/relationships/image" Target="media/imgrId1531f806a6eae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