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127450" name="name1531f6ea7e7a65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a7e7a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a7e7cc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7e7d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7e7f1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7e80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template can be used to plan a program toward any Major within the Bachelor of Arts Second Undergraduate Degree Regulations.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FF0000"/>
                <w:position w:val="0"/>
                <w:sz w:val="17"/>
                <w:szCs w:val="17"/>
              </w:rPr>
              <w:t xml:space="preserve">Please refer to the specific Major requirements of the Program in which you are registered.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Second Undergraduate - Psychology Major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9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98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a9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a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b0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b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b7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b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be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c0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c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c7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c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ce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d4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d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d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dc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e1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e2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e8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e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ef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f0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f7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f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efe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eff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f0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f06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f0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f0d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7f13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f15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senior level (including 18 credits at the 400 level): 48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(May be higher depending on the specific requirements of the major)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Arts (</w:t>
                  </w:r>
                  <w:hyperlink r:id="rId1531f6ea7f1b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7f1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): 48 including 9 </w:t>
                  </w:r>
                  <w:hyperlink r:id="rId1531f6ea7f1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9 </w:t>
                  </w:r>
                  <w:hyperlink r:id="rId1531f6ea7f1e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</w:t>
                  </w:r>
                  <w:hyperlink r:id="rId1531f6ea7f1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Through Athabasca University: 30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Maximum Credits Allowed: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In any one discipline: 42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the preparatory level: 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At junior level in any one discipline: 12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a7e7cce" Type="http://schemas.openxmlformats.org/officeDocument/2006/relationships/hyperlink" Target="http://calendar.athabascau.ca/undergrad/2007/page03_05.html" TargetMode="External"/><Relationship Id="rId1531f6ea7e7df8" Type="http://schemas.openxmlformats.org/officeDocument/2006/relationships/hyperlink" Target="../../index.php" TargetMode="External"/><Relationship Id="rId1531f6ea7e7f17" Type="http://schemas.openxmlformats.org/officeDocument/2006/relationships/hyperlink" Target="../07%20index%20files/pplans07.php" TargetMode="External"/><Relationship Id="rId1531f6ea7e8035" Type="http://schemas.openxmlformats.org/officeDocument/2006/relationships/hyperlink" Target="http://calendar.athabascau.ca/undergrad/2007/page12.html" TargetMode="External"/><Relationship Id="rId1531f6ea7e92a8" Type="http://schemas.openxmlformats.org/officeDocument/2006/relationships/hyperlink" Target="http://www.athabascau.ca/course/ug_area/science.php" TargetMode="External"/><Relationship Id="rId1531f6ea7e986a" Type="http://schemas.openxmlformats.org/officeDocument/2006/relationships/hyperlink" Target="http://www.athabascau.ca/course/ug_area/science.php" TargetMode="External"/><Relationship Id="rId1531f6ea7ea945" Type="http://schemas.openxmlformats.org/officeDocument/2006/relationships/hyperlink" Target="http://www.athabascau.ca/course/ug_area/humanities.php" TargetMode="External"/><Relationship Id="rId1531f6ea7eaa50" Type="http://schemas.openxmlformats.org/officeDocument/2006/relationships/hyperlink" Target="http://www.athabascau.ca/course/ug_area/social.php" TargetMode="External"/><Relationship Id="rId1531f6ea7eb075" Type="http://schemas.openxmlformats.org/officeDocument/2006/relationships/hyperlink" Target="http://www.athabascau.ca/course/ug_area/humanities.php" TargetMode="External"/><Relationship Id="rId1531f6ea7eb18a" Type="http://schemas.openxmlformats.org/officeDocument/2006/relationships/hyperlink" Target="http://www.athabascau.ca/course/ug_area/social.php" TargetMode="External"/><Relationship Id="rId1531f6ea7eb7b1" Type="http://schemas.openxmlformats.org/officeDocument/2006/relationships/hyperlink" Target="http://www.athabascau.ca/course/ug_area/humanities.php" TargetMode="External"/><Relationship Id="rId1531f6ea7eb8bf" Type="http://schemas.openxmlformats.org/officeDocument/2006/relationships/hyperlink" Target="http://www.athabascau.ca/course/ug_area/social.php" TargetMode="External"/><Relationship Id="rId1531f6ea7ebefc" Type="http://schemas.openxmlformats.org/officeDocument/2006/relationships/hyperlink" Target="http://www.athabascau.ca/course/ug_area/humanities.php" TargetMode="External"/><Relationship Id="rId1531f6ea7ec00c" Type="http://schemas.openxmlformats.org/officeDocument/2006/relationships/hyperlink" Target="http://www.athabascau.ca/course/ug_area/social.php" TargetMode="External"/><Relationship Id="rId1531f6ea7ec643" Type="http://schemas.openxmlformats.org/officeDocument/2006/relationships/hyperlink" Target="http://www.athabascau.ca/course/ug_area/humanities.php" TargetMode="External"/><Relationship Id="rId1531f6ea7ec751" Type="http://schemas.openxmlformats.org/officeDocument/2006/relationships/hyperlink" Target="http://www.athabascau.ca/course/ug_area/social.php" TargetMode="External"/><Relationship Id="rId1531f6ea7ecd7f" Type="http://schemas.openxmlformats.org/officeDocument/2006/relationships/hyperlink" Target="http://www.athabascau.ca/course/ug_area/humanities.php" TargetMode="External"/><Relationship Id="rId1531f6ea7ece8c" Type="http://schemas.openxmlformats.org/officeDocument/2006/relationships/hyperlink" Target="http://www.athabascau.ca/course/ug_area/social.php" TargetMode="External"/><Relationship Id="rId1531f6ea7ed43e" Type="http://schemas.openxmlformats.org/officeDocument/2006/relationships/hyperlink" Target="http://www.athabascau.ca/course/ug_area/humanities.php" TargetMode="External"/><Relationship Id="rId1531f6ea7ed548" Type="http://schemas.openxmlformats.org/officeDocument/2006/relationships/hyperlink" Target="http://www.athabascau.ca/course/ug_area/social.php" TargetMode="External"/><Relationship Id="rId1531f6ea7edafe" Type="http://schemas.openxmlformats.org/officeDocument/2006/relationships/hyperlink" Target="http://www.athabascau.ca/course/ug_area/humanities.php" TargetMode="External"/><Relationship Id="rId1531f6ea7edc0f" Type="http://schemas.openxmlformats.org/officeDocument/2006/relationships/hyperlink" Target="http://www.athabascau.ca/course/ug_area/social.php" TargetMode="External"/><Relationship Id="rId1531f6ea7ee1c8" Type="http://schemas.openxmlformats.org/officeDocument/2006/relationships/hyperlink" Target="http://www.athabascau.ca/course/ug_area/humanities.php" TargetMode="External"/><Relationship Id="rId1531f6ea7ee2d4" Type="http://schemas.openxmlformats.org/officeDocument/2006/relationships/hyperlink" Target="http://www.athabascau.ca/course/ug_area/social.php" TargetMode="External"/><Relationship Id="rId1531f6ea7ee895" Type="http://schemas.openxmlformats.org/officeDocument/2006/relationships/hyperlink" Target="http://www.athabascau.ca/course/ug_area/humanities.php" TargetMode="External"/><Relationship Id="rId1531f6ea7ee99f" Type="http://schemas.openxmlformats.org/officeDocument/2006/relationships/hyperlink" Target="http://www.athabascau.ca/course/ug_area/social.php" TargetMode="External"/><Relationship Id="rId1531f6ea7eefd3" Type="http://schemas.openxmlformats.org/officeDocument/2006/relationships/hyperlink" Target="http://www.athabascau.ca/course/ug_area/humanities.php" TargetMode="External"/><Relationship Id="rId1531f6ea7ef0e0" Type="http://schemas.openxmlformats.org/officeDocument/2006/relationships/hyperlink" Target="http://www.athabascau.ca/course/ug_area/social.php" TargetMode="External"/><Relationship Id="rId1531f6ea7ef714" Type="http://schemas.openxmlformats.org/officeDocument/2006/relationships/hyperlink" Target="http://www.athabascau.ca/course/ug_area/humanities.php" TargetMode="External"/><Relationship Id="rId1531f6ea7ef825" Type="http://schemas.openxmlformats.org/officeDocument/2006/relationships/hyperlink" Target="http://www.athabascau.ca/course/ug_area/social.php" TargetMode="External"/><Relationship Id="rId1531f6ea7efe56" Type="http://schemas.openxmlformats.org/officeDocument/2006/relationships/hyperlink" Target="http://www.athabascau.ca/course/ug_area/humanities.php" TargetMode="External"/><Relationship Id="rId1531f6ea7eff63" Type="http://schemas.openxmlformats.org/officeDocument/2006/relationships/hyperlink" Target="http://www.athabascau.ca/course/ug_area/social.php" TargetMode="External"/><Relationship Id="rId1531f6ea7f0586" Type="http://schemas.openxmlformats.org/officeDocument/2006/relationships/hyperlink" Target="http://www.athabascau.ca/course/ug_area/humanities.php" TargetMode="External"/><Relationship Id="rId1531f6ea7f0692" Type="http://schemas.openxmlformats.org/officeDocument/2006/relationships/hyperlink" Target="http://www.athabascau.ca/course/ug_area/social.php" TargetMode="External"/><Relationship Id="rId1531f6ea7f0cbd" Type="http://schemas.openxmlformats.org/officeDocument/2006/relationships/hyperlink" Target="http://www.athabascau.ca/course/ug_area/humanities.php" TargetMode="External"/><Relationship Id="rId1531f6ea7f0dc7" Type="http://schemas.openxmlformats.org/officeDocument/2006/relationships/hyperlink" Target="http://www.athabascau.ca/course/ug_area/social.php" TargetMode="External"/><Relationship Id="rId1531f6ea7f13f7" Type="http://schemas.openxmlformats.org/officeDocument/2006/relationships/hyperlink" Target="http://www.athabascau.ca/course/ug_area/humanities.php" TargetMode="External"/><Relationship Id="rId1531f6ea7f1500" Type="http://schemas.openxmlformats.org/officeDocument/2006/relationships/hyperlink" Target="http://www.athabascau.ca/course/ug_area/social.php" TargetMode="External"/><Relationship Id="rId1531f6ea7f1bde" Type="http://schemas.openxmlformats.org/officeDocument/2006/relationships/hyperlink" Target="http://www.athabascau.ca/course/ug_area/humanities.php" TargetMode="External"/><Relationship Id="rId1531f6ea7f1ce5" Type="http://schemas.openxmlformats.org/officeDocument/2006/relationships/hyperlink" Target="http://www.athabascau.ca/course/ug_area/social.php" TargetMode="External"/><Relationship Id="rId1531f6ea7f1dea" Type="http://schemas.openxmlformats.org/officeDocument/2006/relationships/hyperlink" Target="http://www.athabascau.ca/course/ug_area/humanities.php" TargetMode="External"/><Relationship Id="rId1531f6ea7f1ef4" Type="http://schemas.openxmlformats.org/officeDocument/2006/relationships/hyperlink" Target="http://www.athabascau.ca/course/ug_area/social.php" TargetMode="External"/><Relationship Id="rId1531f6ea7f1ff8" Type="http://schemas.openxmlformats.org/officeDocument/2006/relationships/hyperlink" Target="http://www.athabascau.ca/course/ug_area/science.php" TargetMode="External"/><Relationship Id="rId1531f6ea7e7a47" Type="http://schemas.openxmlformats.org/officeDocument/2006/relationships/image" Target="media/imgrId1531f6ea7e7a4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