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942569" name="name1531f7fc8518b5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c8518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7fc851b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c851c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c851d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c851e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7fc85207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2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c852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3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3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3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4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c854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4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51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c8565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any 6 credits chosen from the following. </w:t>
                  </w:r>
                  <w:hyperlink r:id="rId1531f7fc856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   (3) </w:t>
                  </w:r>
                  <w:hyperlink r:id="rId1531f7fc856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 </w:t>
                  </w:r>
                  <w:hyperlink r:id="rId1531f7fc856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 </w:t>
                  </w:r>
                  <w:hyperlink r:id="rId1531f7fc857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 </w:t>
                  </w:r>
                  <w:hyperlink r:id="rId1531f7fc857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 </w:t>
                  </w:r>
                  <w:hyperlink r:id="rId1531f7fc8572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 </w:t>
                  </w:r>
                  <w:hyperlink r:id="rId1531f7fc8573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 </w:t>
                  </w:r>
                  <w:hyperlink r:id="rId1531f7fc8574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(3) </w:t>
                  </w:r>
                  <w:hyperlink r:id="rId1531f7fc8575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c851b5c" Type="http://schemas.openxmlformats.org/officeDocument/2006/relationships/hyperlink" Target="http://calendar.athabascau.ca/undergrad/2007/page03_28.html" TargetMode="External"/><Relationship Id="rId1531f7fc851c71" Type="http://schemas.openxmlformats.org/officeDocument/2006/relationships/hyperlink" Target="../../index.php" TargetMode="External"/><Relationship Id="rId1531f7fc851d79" Type="http://schemas.openxmlformats.org/officeDocument/2006/relationships/hyperlink" Target="../07%20index%20files/pplans07.php" TargetMode="External"/><Relationship Id="rId1531f7fc851e81" Type="http://schemas.openxmlformats.org/officeDocument/2006/relationships/hyperlink" Target="http://calendar.athabascau.ca/undergrad/2007/page12.html" TargetMode="External"/><Relationship Id="rId1531f7fc85207e" Type="http://schemas.openxmlformats.org/officeDocument/2006/relationships/hyperlink" Target="http://calendar.athabascau.ca/undergrad/2007/page03_28.html" TargetMode="External"/><Relationship Id="rId1531f7fc852e65" Type="http://schemas.openxmlformats.org/officeDocument/2006/relationships/hyperlink" Target="http://www.athabascau.ca/html/syllabi/acct/acct250.htm" TargetMode="External"/><Relationship Id="rId1531f7fc852f64" Type="http://schemas.openxmlformats.org/officeDocument/2006/relationships/hyperlink" Target="http://www.athabascau.ca/html/syllabi/acct/acct253.htm" TargetMode="External"/><Relationship Id="rId1531f7fc8534cd" Type="http://schemas.openxmlformats.org/officeDocument/2006/relationships/hyperlink" Target="http://www.athabascau.ca/html/syllabi/admn/admn232.htm" TargetMode="External"/><Relationship Id="rId1531f7fc853a39" Type="http://schemas.openxmlformats.org/officeDocument/2006/relationships/hyperlink" Target="http://www.athabascau.ca/html/syllabi/admn/admn233.htm" TargetMode="External"/><Relationship Id="rId1531f7fc853fb0" Type="http://schemas.openxmlformats.org/officeDocument/2006/relationships/hyperlink" Target="http://www.athabascau.ca/html/syllabi/cmis/cmis311.htm" TargetMode="External"/><Relationship Id="rId1531f7fc85456b" Type="http://schemas.openxmlformats.org/officeDocument/2006/relationships/hyperlink" Target="http://www.athabascau.ca/html/syllabi/cmis/cmis341.htm" TargetMode="External"/><Relationship Id="rId1531f7fc854662" Type="http://schemas.openxmlformats.org/officeDocument/2006/relationships/hyperlink" Target="http://www.athabascau.ca/html/syllabi/cmis/cmis312.htm" TargetMode="External"/><Relationship Id="rId1531f7fc854c1b" Type="http://schemas.openxmlformats.org/officeDocument/2006/relationships/hyperlink" Target="http://www.athabascau.ca/html/syllabi/cmis/cmis351.htm" TargetMode="External"/><Relationship Id="rId1531f7fc8551c4" Type="http://schemas.openxmlformats.org/officeDocument/2006/relationships/hyperlink" Target="http://www.athabascau.ca/html/syllabi/mgsc/mgsc301.htm" TargetMode="External"/><Relationship Id="rId1531f7fc856591" Type="http://schemas.openxmlformats.org/officeDocument/2006/relationships/hyperlink" Target="http://www.athabascau.ca/course/ug_area/businessadmin.php" TargetMode="External"/><Relationship Id="rId1531f7fc856d4a" Type="http://schemas.openxmlformats.org/officeDocument/2006/relationships/hyperlink" Target="http://www.athabascau.ca/html/syllabi/cmis/cmis342.htm" TargetMode="External"/><Relationship Id="rId1531f7fc856e5b" Type="http://schemas.openxmlformats.org/officeDocument/2006/relationships/hyperlink" Target="http://www.athabascau.ca/html/syllabi/cmis/cmis455.htm" TargetMode="External"/><Relationship Id="rId1531f7fc856f63" Type="http://schemas.openxmlformats.org/officeDocument/2006/relationships/hyperlink" Target="http://www.athabascau.ca/html/syllabi/comm/comm243.htm" TargetMode="External"/><Relationship Id="rId1531f7fc85706a" Type="http://schemas.openxmlformats.org/officeDocument/2006/relationships/hyperlink" Target="http://www.athabascau.ca/html/syllabi/comp/comp200.htm" TargetMode="External"/><Relationship Id="rId1531f7fc85716f" Type="http://schemas.openxmlformats.org/officeDocument/2006/relationships/hyperlink" Target="http://www.athabascau.ca/html/syllabi/comp/comp268.htm" TargetMode="External"/><Relationship Id="rId1531f7fc857276" Type="http://schemas.openxmlformats.org/officeDocument/2006/relationships/hyperlink" Target="http://www.athabascau.ca/html/syllabi/comp/comp361.htm" TargetMode="External"/><Relationship Id="rId1531f7fc85737c" Type="http://schemas.openxmlformats.org/officeDocument/2006/relationships/hyperlink" Target="http://www.athabascau.ca/html/syllabi/comp/comp378.htm" TargetMode="External"/><Relationship Id="rId1531f7fc857484" Type="http://schemas.openxmlformats.org/officeDocument/2006/relationships/hyperlink" Target="http://www.athabascau.ca/html/syllabi/ecom/ecom320.htm" TargetMode="External"/><Relationship Id="rId1531f7fc857592" Type="http://schemas.openxmlformats.org/officeDocument/2006/relationships/hyperlink" Target="http://www.athabascau.ca/html/syllabi/mktg/mktg396.htm" TargetMode="External"/><Relationship Id="rId1531f7fc851879" Type="http://schemas.openxmlformats.org/officeDocument/2006/relationships/image" Target="media/imgrId1531f7fc8518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