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174815" name="name1531f7f7d111f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7d111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7d114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d116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d117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d118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7d11ad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Technologist's Diploma please click </w:t>
            </w:r>
            <w:hyperlink r:id="rId1531f7f7d11ca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0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2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d12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d12e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d12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7f7d13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3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6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6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7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7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8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9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9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d19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1a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0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0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0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16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1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2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2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3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d23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7d114d1" Type="http://schemas.openxmlformats.org/officeDocument/2006/relationships/hyperlink" Target="http://calendar.athabascau.ca/undergrad/2007/page03_19.html" TargetMode="External"/><Relationship Id="rId1531f7f7d11619" Type="http://schemas.openxmlformats.org/officeDocument/2006/relationships/hyperlink" Target="../../index.php" TargetMode="External"/><Relationship Id="rId1531f7f7d1174d" Type="http://schemas.openxmlformats.org/officeDocument/2006/relationships/hyperlink" Target="../07%20index%20files/pplans07.php" TargetMode="External"/><Relationship Id="rId1531f7f7d11887" Type="http://schemas.openxmlformats.org/officeDocument/2006/relationships/hyperlink" Target="http://calendar.athabascau.ca/undergrad/2007/page12.html" TargetMode="External"/><Relationship Id="rId1531f7f7d11ad4" Type="http://schemas.openxmlformats.org/officeDocument/2006/relationships/hyperlink" Target="http://calendar.athabascau.ca/undergrad/2007/page03_19.html" TargetMode="External"/><Relationship Id="rId1531f7f7d11ca8" Type="http://schemas.openxmlformats.org/officeDocument/2006/relationships/hyperlink" Target="bsc4hspd07_technologist.htm" TargetMode="External"/><Relationship Id="rId1531f7f7d12c1e" Type="http://schemas.openxmlformats.org/officeDocument/2006/relationships/hyperlink" Target="http://www.athabascau.ca/html/syllabi/math/math215.htm" TargetMode="External"/><Relationship Id="rId1531f7f7d12d37" Type="http://schemas.openxmlformats.org/officeDocument/2006/relationships/hyperlink" Target="http://www.athabascau.ca/html/syllabi/math/math216.htm" TargetMode="External"/><Relationship Id="rId1531f7f7d12e49" Type="http://schemas.openxmlformats.org/officeDocument/2006/relationships/hyperlink" Target="http://www.athabascau.ca/html/syllabi/math/math265.htm" TargetMode="External"/><Relationship Id="rId1531f7f7d12f5b" Type="http://schemas.openxmlformats.org/officeDocument/2006/relationships/hyperlink" Target="http://www.athabascau.ca/html/syllabi/math/math270.htm" TargetMode="External"/><Relationship Id="rId1531f7f7d13686" Type="http://schemas.openxmlformats.org/officeDocument/2006/relationships/hyperlink" Target="http://www.athabascau.ca/course/ug_subject/list_cd.php#comp" TargetMode="External"/><Relationship Id="rId1531f7f7d13d89" Type="http://schemas.openxmlformats.org/officeDocument/2006/relationships/hyperlink" Target="http://www.athabascau.ca/html/syllabi/engl/engl255.htm" TargetMode="External"/><Relationship Id="rId1531f7f7d16680" Type="http://schemas.openxmlformats.org/officeDocument/2006/relationships/hyperlink" Target="http://www.athabascau.ca/course/ug_area/science.php" TargetMode="External"/><Relationship Id="rId1531f7f7d16d37" Type="http://schemas.openxmlformats.org/officeDocument/2006/relationships/hyperlink" Target="http://www.athabascau.ca/course/ug_area/science.php" TargetMode="External"/><Relationship Id="rId1531f7f7d173e6" Type="http://schemas.openxmlformats.org/officeDocument/2006/relationships/hyperlink" Target="http://www.athabascau.ca/course/ug_area/science.php" TargetMode="External"/><Relationship Id="rId1531f7f7d17a8e" Type="http://schemas.openxmlformats.org/officeDocument/2006/relationships/hyperlink" Target="http://www.athabascau.ca/course/ug_area/science.php" TargetMode="External"/><Relationship Id="rId1531f7f7d1812b" Type="http://schemas.openxmlformats.org/officeDocument/2006/relationships/hyperlink" Target="http://www.athabascau.ca/course/ug_area/science.php" TargetMode="External"/><Relationship Id="rId1531f7f7d191a3" Type="http://schemas.openxmlformats.org/officeDocument/2006/relationships/hyperlink" Target="http://www.athabascau.ca/html/syllabi/hist/hist404.htm" TargetMode="External"/><Relationship Id="rId1531f7f7d19875" Type="http://schemas.openxmlformats.org/officeDocument/2006/relationships/hyperlink" Target="http://www.athabascau.ca/html/syllabi/phil/phil333.htm" TargetMode="External"/><Relationship Id="rId1531f7f7d19992" Type="http://schemas.openxmlformats.org/officeDocument/2006/relationships/hyperlink" Target="http://www.athabascau.ca/html/syllabi/phil/phil371.htm" TargetMode="External"/><Relationship Id="rId1531f7f7d1a085" Type="http://schemas.openxmlformats.org/officeDocument/2006/relationships/hyperlink" Target="http://www.athabascau.ca/html/syllabi/scie/scie326.htm" TargetMode="External"/><Relationship Id="rId1531f7f7d2017e" Type="http://schemas.openxmlformats.org/officeDocument/2006/relationships/hyperlink" Target="http://www.athabascau.ca/course/ug_area/science.php" TargetMode="External"/><Relationship Id="rId1531f7f7d20896" Type="http://schemas.openxmlformats.org/officeDocument/2006/relationships/hyperlink" Target="http://www.athabascau.ca/course/ug_area/science.php" TargetMode="External"/><Relationship Id="rId1531f7f7d20fab" Type="http://schemas.openxmlformats.org/officeDocument/2006/relationships/hyperlink" Target="http://www.athabascau.ca/course/ug_area/science.php" TargetMode="External"/><Relationship Id="rId1531f7f7d216cb" Type="http://schemas.openxmlformats.org/officeDocument/2006/relationships/hyperlink" Target="http://www.athabascau.ca/course/ug_area/science.php" TargetMode="External"/><Relationship Id="rId1531f7f7d21dca" Type="http://schemas.openxmlformats.org/officeDocument/2006/relationships/hyperlink" Target="http://www.athabascau.ca/course/ug_area/science.php" TargetMode="External"/><Relationship Id="rId1531f7f7d224e1" Type="http://schemas.openxmlformats.org/officeDocument/2006/relationships/hyperlink" Target="http://www.athabascau.ca/course/ug_area/science.php" TargetMode="External"/><Relationship Id="rId1531f7f7d22bf1" Type="http://schemas.openxmlformats.org/officeDocument/2006/relationships/hyperlink" Target="http://www.athabascau.ca/course/ug_area/science.php" TargetMode="External"/><Relationship Id="rId1531f7f7d2331b" Type="http://schemas.openxmlformats.org/officeDocument/2006/relationships/hyperlink" Target="http://www.athabascau.ca/course/ug_area/science.php" TargetMode="External"/><Relationship Id="rId1531f7f7d23a44" Type="http://schemas.openxmlformats.org/officeDocument/2006/relationships/hyperlink" Target="http://www.athabascau.ca/course/ug_area/science.php" TargetMode="External"/><Relationship Id="rId1531f7f7d111bc" Type="http://schemas.openxmlformats.org/officeDocument/2006/relationships/image" Target="media/imgrId1531f7f7d111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