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5901462" name="name1531f7ee33228c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ee332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ee3324f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e33260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e33270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e33284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7ee332a3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R.N. - (60 Post RN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338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junior or senior university level, or equivalent, </w:t>
                  </w:r>
                  <w:hyperlink r:id="rId1531f7ee333b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33f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e3340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375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NURS491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37c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NURS444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383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NURS450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38a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NURS425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390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397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NURS478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e339d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NURS479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Nursing Elective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Nursing Elective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Any combination of Nursing or Non-nursing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Nursing Credits=30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Non-Nursing Credits=18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Electives=12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Nursing Credits Completed through Athabasca University = 15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Course renumbering effective 01 September, 2000.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Choose two of these five courses or you can transfer in 6 senior nursing credits:</w:t>
                  </w:r>
                  <w:hyperlink r:id="rId1531f7ee33b9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Teaching and Learning for Health Professionals (3)</w:t>
                  </w:r>
                  <w:hyperlink r:id="rId1531f7ee33ba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Home Health Nursing (3)</w:t>
                  </w:r>
                  <w:hyperlink r:id="rId1531f7ee33bb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Issues in Home Health Nursing: Guided Independent Study (3)</w:t>
                  </w:r>
                  <w:hyperlink r:id="rId1531f7ee33bc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NURS438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Trends and Issues in Nursing and Health Systems (3)</w:t>
                  </w:r>
                  <w:hyperlink r:id="rId1531f7ee33bd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Senior Focus: Guided Independent Study (3)</w:t>
                  </w:r>
                  <w:hyperlink r:id="rId1531f7ee33be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Nursing Care of Older Adults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ee3324f1" Type="http://schemas.openxmlformats.org/officeDocument/2006/relationships/hyperlink" Target="http://calendar.athabascau.ca/undergrad/2007/page03_15_01.html" TargetMode="External"/><Relationship Id="rId1531f7ee332607" Type="http://schemas.openxmlformats.org/officeDocument/2006/relationships/hyperlink" Target="../../index.php" TargetMode="External"/><Relationship Id="rId1531f7ee33270c" Type="http://schemas.openxmlformats.org/officeDocument/2006/relationships/hyperlink" Target="../07%20index%20files/pplans07.php" TargetMode="External"/><Relationship Id="rId1531f7ee332841" Type="http://schemas.openxmlformats.org/officeDocument/2006/relationships/hyperlink" Target="http://calendar.athabascau.ca/undergrad/2007/page12.html" TargetMode="External"/><Relationship Id="rId1531f7ee332a3d" Type="http://schemas.openxmlformats.org/officeDocument/2006/relationships/hyperlink" Target="http://calendar.athabascau.ca/undergrad/2007/page03_15_01.html" TargetMode="External"/><Relationship Id="rId1531f7ee33381c" Type="http://schemas.openxmlformats.org/officeDocument/2006/relationships/hyperlink" Target="http://www.athabascau.ca/course/ug_subject/list_ef.php#engl" TargetMode="External"/><Relationship Id="rId1531f7ee333b8c" Type="http://schemas.openxmlformats.org/officeDocument/2006/relationships/hyperlink" Target="http://www.athabascau.ca/course/ug_subject/list_ef.php#engl" TargetMode="External"/><Relationship Id="rId1531f7ee333f00" Type="http://schemas.openxmlformats.org/officeDocument/2006/relationships/hyperlink" Target="http://www.athabascau.ca/html/syllabi/math/math215.htm" TargetMode="External"/><Relationship Id="rId1531f7ee33401c" Type="http://schemas.openxmlformats.org/officeDocument/2006/relationships/hyperlink" Target="http://www.athabascau.ca/html/syllabi/math/math216.htm" TargetMode="External"/><Relationship Id="rId1531f7ee3375cf" Type="http://schemas.openxmlformats.org/officeDocument/2006/relationships/hyperlink" Target="http://www.athabascau.ca/html/syllabi/nurs/nurs322.htm" TargetMode="External"/><Relationship Id="rId1531f7ee337c8a" Type="http://schemas.openxmlformats.org/officeDocument/2006/relationships/hyperlink" Target="http://www.athabascau.ca/html/syllabi/nurs/nurs324.htm" TargetMode="External"/><Relationship Id="rId1531f7ee33834d" Type="http://schemas.openxmlformats.org/officeDocument/2006/relationships/hyperlink" Target="http://www.athabascau.ca/html/syllabi/nurs/nurs326.htm" TargetMode="External"/><Relationship Id="rId1531f7ee338a3b" Type="http://schemas.openxmlformats.org/officeDocument/2006/relationships/hyperlink" Target="http://www.athabascau.ca/html/syllabi/nurs/nurs328.htm" TargetMode="External"/><Relationship Id="rId1531f7ee3390f6" Type="http://schemas.openxmlformats.org/officeDocument/2006/relationships/hyperlink" Target="http://www.athabascau.ca/html/syllabi/nurs/nurs432.htm" TargetMode="External"/><Relationship Id="rId1531f7ee339709" Type="http://schemas.openxmlformats.org/officeDocument/2006/relationships/hyperlink" Target="http://www.athabascau.ca/html/syllabi/nurs/nurs434.htm" TargetMode="External"/><Relationship Id="rId1531f7ee339dd0" Type="http://schemas.openxmlformats.org/officeDocument/2006/relationships/hyperlink" Target="http://www.athabascau.ca/html/syllabi/nurs/nurs436.htm" TargetMode="External"/><Relationship Id="rId1531f7ee33b985" Type="http://schemas.openxmlformats.org/officeDocument/2006/relationships/hyperlink" Target="http://www.athabascau.ca/html/syllabi/hlst/hlst320.htm" TargetMode="External"/><Relationship Id="rId1531f7ee33ba8e" Type="http://schemas.openxmlformats.org/officeDocument/2006/relationships/hyperlink" Target="http://www.athabascau.ca/html/syllabi/nurs/nurs327.htm" TargetMode="External"/><Relationship Id="rId1531f7ee33bb95" Type="http://schemas.openxmlformats.org/officeDocument/2006/relationships/hyperlink" Target="http://www.athabascau.ca/html/syllabi/nurs/nurs427.htm" TargetMode="External"/><Relationship Id="rId1531f7ee33bc9e" Type="http://schemas.openxmlformats.org/officeDocument/2006/relationships/hyperlink" Target="http://www.athabascau.ca/html/syllabi/nurs/nurs438.htm" TargetMode="External"/><Relationship Id="rId1531f7ee33bd9f" Type="http://schemas.openxmlformats.org/officeDocument/2006/relationships/hyperlink" Target="http://www.athabascau.ca/html/syllabi/nurs/nurs440.htm" TargetMode="External"/><Relationship Id="rId1531f7ee33be9f" Type="http://schemas.openxmlformats.org/officeDocument/2006/relationships/hyperlink" Target="http://www.athabascau.ca/html/syllabi/nurs/nurs442.htm" TargetMode="External"/><Relationship Id="rId1531f7ee332250" Type="http://schemas.openxmlformats.org/officeDocument/2006/relationships/image" Target="media/imgrId1531f7ee33225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