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9640490" name="name1536902c5b23ae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902c5b23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2c5b267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2c5b27b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2c5b28e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2c5b2a1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2c5b2d8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3c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43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4a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50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57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2c5b58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2c5b59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5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61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2c5b62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68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2c5b6a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70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77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7e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85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8b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95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9d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a5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ad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b4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bb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c2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c9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d0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d7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de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e5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be9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02c5bf3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5bf4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2c5bf6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5bf7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5bf8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5bf9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5bfa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02c5bfb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5bfc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5bfd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5bfe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2c5b2678" Type="http://schemas.openxmlformats.org/officeDocument/2006/relationships/hyperlink" Target="http://calendar.athabascau.ca/undergrad/2007/page03_14_01.html" TargetMode="External"/><Relationship Id="rId1536902c5b27b5" Type="http://schemas.openxmlformats.org/officeDocument/2006/relationships/hyperlink" Target="../../index.php" TargetMode="External"/><Relationship Id="rId1536902c5b28e8" Type="http://schemas.openxmlformats.org/officeDocument/2006/relationships/hyperlink" Target="../07%20index%20files/pplans07.php" TargetMode="External"/><Relationship Id="rId1536902c5b2a15" Type="http://schemas.openxmlformats.org/officeDocument/2006/relationships/hyperlink" Target="http://calendar.athabascau.ca/undergrad/2007/page12.html" TargetMode="External"/><Relationship Id="rId1536902c5b2d84" Type="http://schemas.openxmlformats.org/officeDocument/2006/relationships/hyperlink" Target="http://calendar.athabascau.ca/undergrad/2007/page03_14_01.html" TargetMode="External"/><Relationship Id="rId1536902c5b3cae" Type="http://schemas.openxmlformats.org/officeDocument/2006/relationships/hyperlink" Target="http://www.athabascau.ca/html/syllabi/cmis/cmis351.htm" TargetMode="External"/><Relationship Id="rId1536902c5b437b" Type="http://schemas.openxmlformats.org/officeDocument/2006/relationships/hyperlink" Target="http://www.athabascau.ca/html/syllabi/ecom/ecom320.htm" TargetMode="External"/><Relationship Id="rId1536902c5b4a4d" Type="http://schemas.openxmlformats.org/officeDocument/2006/relationships/hyperlink" Target="http://www.athabascau.ca/html/syllabi/econ/econ401.htm" TargetMode="External"/><Relationship Id="rId1536902c5b50ee" Type="http://schemas.openxmlformats.org/officeDocument/2006/relationships/hyperlink" Target="http://www.athabascau.ca/html/syllabi/admn/admn417.htm" TargetMode="External"/><Relationship Id="rId1536902c5b5797" Type="http://schemas.openxmlformats.org/officeDocument/2006/relationships/hyperlink" Target="http://www.athabascau.ca/html/syllabi/math/math215.htm" TargetMode="External"/><Relationship Id="rId1536902c5b58c5" Type="http://schemas.openxmlformats.org/officeDocument/2006/relationships/hyperlink" Target="http://www.athabascau.ca/html/syllabi/math/math216.htm" TargetMode="External"/><Relationship Id="rId1536902c5b59ee" Type="http://schemas.openxmlformats.org/officeDocument/2006/relationships/hyperlink" Target="http://www.athabascau.ca/html/syllabi/mgsc/mgsc301.htm" TargetMode="External"/><Relationship Id="rId1536902c5b5d66" Type="http://schemas.openxmlformats.org/officeDocument/2006/relationships/hyperlink" Target="http://www.athabascau.ca/html/syllabi/mgsc/mgsc301.htm" TargetMode="External"/><Relationship Id="rId1536902c5b614e" Type="http://schemas.openxmlformats.org/officeDocument/2006/relationships/hyperlink" Target="http://www.athabascau.ca/html/syllabi/hrmt/hrmt386.htm" TargetMode="External"/><Relationship Id="rId1536902c5b625d" Type="http://schemas.openxmlformats.org/officeDocument/2006/relationships/hyperlink" Target="http://www.athabascau.ca/html/syllabi/orgb/orgb386.htm" TargetMode="External"/><Relationship Id="rId1536902c5b68f1" Type="http://schemas.openxmlformats.org/officeDocument/2006/relationships/hyperlink" Target="http://www.athabascau.ca/html/syllabi/fnce/fnce234.htm" TargetMode="External"/><Relationship Id="rId1536902c5b6a01" Type="http://schemas.openxmlformats.org/officeDocument/2006/relationships/hyperlink" Target="http://www.athabascau.ca/html/syllabi/fnce/fnce370.htm" TargetMode="External"/><Relationship Id="rId1536902c5b70b2" Type="http://schemas.openxmlformats.org/officeDocument/2006/relationships/hyperlink" Target="http://www.athabascau.ca/html/syllabi/mktg/mktg406.htm" TargetMode="External"/><Relationship Id="rId1536902c5b7766" Type="http://schemas.openxmlformats.org/officeDocument/2006/relationships/hyperlink" Target="http://www.athabascau.ca/html/syllabi/mktg/mktg440.htm" TargetMode="External"/><Relationship Id="rId1536902c5b7e2c" Type="http://schemas.openxmlformats.org/officeDocument/2006/relationships/hyperlink" Target="http://www.athabascau.ca/html/syllabi/mktg/mktg466.htm" TargetMode="External"/><Relationship Id="rId1536902c5b8509" Type="http://schemas.openxmlformats.org/officeDocument/2006/relationships/hyperlink" Target="http://www.athabascau.ca/course/ug_subject/list_im.php#mktg" TargetMode="External"/><Relationship Id="rId1536902c5b8be7" Type="http://schemas.openxmlformats.org/officeDocument/2006/relationships/hyperlink" Target="http://www.athabascau.ca/course/ug_subject/list_im.php#mktg" TargetMode="External"/><Relationship Id="rId1536902c5b95f5" Type="http://schemas.openxmlformats.org/officeDocument/2006/relationships/hyperlink" Target="http://www.athabascau.ca/course/ug_area/nonbusinessadm.php" TargetMode="External"/><Relationship Id="rId1536902c5b9dcc" Type="http://schemas.openxmlformats.org/officeDocument/2006/relationships/hyperlink" Target="http://www.athabascau.ca/course/ug_area/nonbusinessadm.php" TargetMode="External"/><Relationship Id="rId1536902c5ba5a1" Type="http://schemas.openxmlformats.org/officeDocument/2006/relationships/hyperlink" Target="http://www.athabascau.ca/course/ug_area/nonbusinessadm.php" TargetMode="External"/><Relationship Id="rId1536902c5bad5d" Type="http://schemas.openxmlformats.org/officeDocument/2006/relationships/hyperlink" Target="http://www.athabascau.ca/course/ug_area/nonbusinessadm.php" TargetMode="External"/><Relationship Id="rId1536902c5bb452" Type="http://schemas.openxmlformats.org/officeDocument/2006/relationships/hyperlink" Target="http://www.athabascau.ca/course/ug_area/nonbusinessadm.php" TargetMode="External"/><Relationship Id="rId1536902c5bbb4a" Type="http://schemas.openxmlformats.org/officeDocument/2006/relationships/hyperlink" Target="http://www.athabascau.ca/course/ug_area/nonbusinessadm.php" TargetMode="External"/><Relationship Id="rId1536902c5bc23a" Type="http://schemas.openxmlformats.org/officeDocument/2006/relationships/hyperlink" Target="http://www.athabascau.ca/course/ug_area/nonbusinessadm.php" TargetMode="External"/><Relationship Id="rId1536902c5bc921" Type="http://schemas.openxmlformats.org/officeDocument/2006/relationships/hyperlink" Target="http://www.athabascau.ca/course/ug_area/nonbusinessadm.php" TargetMode="External"/><Relationship Id="rId1536902c5bd02f" Type="http://schemas.openxmlformats.org/officeDocument/2006/relationships/hyperlink" Target="http://www.athabascau.ca/course/ug_area/nonbusinessadm.php" TargetMode="External"/><Relationship Id="rId1536902c5bd744" Type="http://schemas.openxmlformats.org/officeDocument/2006/relationships/hyperlink" Target="http://www.athabascau.ca/course/ug_area/nonbusinessadm.php" TargetMode="External"/><Relationship Id="rId1536902c5bde5a" Type="http://schemas.openxmlformats.org/officeDocument/2006/relationships/hyperlink" Target="http://www.athabascau.ca/course/ug_area/nonbusinessadm.php" TargetMode="External"/><Relationship Id="rId1536902c5be575" Type="http://schemas.openxmlformats.org/officeDocument/2006/relationships/hyperlink" Target="http://www.athabascau.ca/course/ug_area/nonbusinessadm.php" TargetMode="External"/><Relationship Id="rId1536902c5be94c" Type="http://schemas.openxmlformats.org/officeDocument/2006/relationships/hyperlink" Target="http://www.athabascau.ca/html/syllabi/admn/admn404.htm" TargetMode="External"/><Relationship Id="rId1536902c5bf3d9" Type="http://schemas.openxmlformats.org/officeDocument/2006/relationships/hyperlink" Target="http://www.athabascau.ca/html/syllabi/govn/govn400.htm" TargetMode="External"/><Relationship Id="rId1536902c5bf4f0" Type="http://schemas.openxmlformats.org/officeDocument/2006/relationships/hyperlink" Target="http://www.athabascau.ca/html/syllabi/govn/govn403.htm" TargetMode="External"/><Relationship Id="rId1536902c5bf607" Type="http://schemas.openxmlformats.org/officeDocument/2006/relationships/hyperlink" Target="http://www.athabascau.ca/html/syllabi/glst/glst403.htm" TargetMode="External"/><Relationship Id="rId1536902c5bf728" Type="http://schemas.openxmlformats.org/officeDocument/2006/relationships/hyperlink" Target="http://www.athabascau.ca/html/syllabi/idrl/idrl305.htm" TargetMode="External"/><Relationship Id="rId1536902c5bf83c" Type="http://schemas.openxmlformats.org/officeDocument/2006/relationships/hyperlink" Target="http://www.athabascau.ca/html/syllabi/idrl/idrl312.htm" TargetMode="External"/><Relationship Id="rId1536902c5bf956" Type="http://schemas.openxmlformats.org/officeDocument/2006/relationships/hyperlink" Target="http://www.athabascau.ca/html/syllabi/soci/soci300.htm" TargetMode="External"/><Relationship Id="rId1536902c5bfa6a" Type="http://schemas.openxmlformats.org/officeDocument/2006/relationships/hyperlink" Target="http://www.athabascau.ca/html/syllabi/phil/phil252.htm" TargetMode="External"/><Relationship Id="rId1536902c5bfb87" Type="http://schemas.openxmlformats.org/officeDocument/2006/relationships/hyperlink" Target="http://www.athabascau.ca/html/syllabi/poli/poli480.htm" TargetMode="External"/><Relationship Id="rId1536902c5bfc9b" Type="http://schemas.openxmlformats.org/officeDocument/2006/relationships/hyperlink" Target="http://www.athabascau.ca/html/syllabi/psyc/psyc300.htm" TargetMode="External"/><Relationship Id="rId1536902c5bfdaf" Type="http://schemas.openxmlformats.org/officeDocument/2006/relationships/hyperlink" Target="http://www.athabascau.ca/html/syllabi/psyc/psyc379.htm" TargetMode="External"/><Relationship Id="rId1536902c5bfec4" Type="http://schemas.openxmlformats.org/officeDocument/2006/relationships/hyperlink" Target="http://www.athabascau.ca/html/syllabi/wmst/wmst321.htm" TargetMode="External"/><Relationship Id="rId1536902c5b2371" Type="http://schemas.openxmlformats.org/officeDocument/2006/relationships/image" Target="media/imgrId1536902c5b237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