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4058070" name="name1536903b072584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903b0725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6903b07280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3b07291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3b072a1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903b072b2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6903b072df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3b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42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48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4f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55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0756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0757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5a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5e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075f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65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0766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6c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72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78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7e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84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0785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8e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3b078f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903b0790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96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9d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a4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aa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b0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3b07b1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b8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6903b07b9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bf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c5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cb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d1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d7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903b07da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6903b07e3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b07e4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</w:t>
                  </w:r>
                  <w:hyperlink r:id="rId1536903b07e5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b07e6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b07e7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b07e8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6903b07e9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b07e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b07eb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6903b07ec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903b072808" Type="http://schemas.openxmlformats.org/officeDocument/2006/relationships/hyperlink" Target="http://calendar.athabascau.ca/undergrad/2007/page03_14_02.html" TargetMode="External"/><Relationship Id="rId1536903b072916" Type="http://schemas.openxmlformats.org/officeDocument/2006/relationships/hyperlink" Target="../../index.php" TargetMode="External"/><Relationship Id="rId1536903b072a18" Type="http://schemas.openxmlformats.org/officeDocument/2006/relationships/hyperlink" Target="../07%20index%20files/pplans07.php" TargetMode="External"/><Relationship Id="rId1536903b072b20" Type="http://schemas.openxmlformats.org/officeDocument/2006/relationships/hyperlink" Target="http://calendar.athabascau.ca/undergrad/2007/page12.html" TargetMode="External"/><Relationship Id="rId1536903b072df9" Type="http://schemas.openxmlformats.org/officeDocument/2006/relationships/hyperlink" Target="http://calendar.athabascau.ca/undergrad/2007/page03_14_02.html" TargetMode="External"/><Relationship Id="rId1536903b073bd8" Type="http://schemas.openxmlformats.org/officeDocument/2006/relationships/hyperlink" Target="http://www.athabascau.ca/html/syllabi/cmis/cmis351.htm" TargetMode="External"/><Relationship Id="rId1536903b07420e" Type="http://schemas.openxmlformats.org/officeDocument/2006/relationships/hyperlink" Target="http://www.athabascau.ca/html/syllabi/ecom/ecom320.htm" TargetMode="External"/><Relationship Id="rId1536903b074888" Type="http://schemas.openxmlformats.org/officeDocument/2006/relationships/hyperlink" Target="http://www.athabascau.ca/html/syllabi/econ/econ401.htm" TargetMode="External"/><Relationship Id="rId1536903b074f2a" Type="http://schemas.openxmlformats.org/officeDocument/2006/relationships/hyperlink" Target="http://www.athabascau.ca/html/syllabi/admn/admn417.htm" TargetMode="External"/><Relationship Id="rId1536903b07554d" Type="http://schemas.openxmlformats.org/officeDocument/2006/relationships/hyperlink" Target="http://www.athabascau.ca/html/syllabi/math/math215.htm" TargetMode="External"/><Relationship Id="rId1536903b075655" Type="http://schemas.openxmlformats.org/officeDocument/2006/relationships/hyperlink" Target="http://www.athabascau.ca/html/syllabi/math/math216.htm" TargetMode="External"/><Relationship Id="rId1536903b075763" Type="http://schemas.openxmlformats.org/officeDocument/2006/relationships/hyperlink" Target="http://www.athabascau.ca/html/syllabi/mgsc/mgsc301.htm" TargetMode="External"/><Relationship Id="rId1536903b075a92" Type="http://schemas.openxmlformats.org/officeDocument/2006/relationships/hyperlink" Target="http://www.athabascau.ca/html/syllabi/mgsc/mgsc301.htm" TargetMode="External"/><Relationship Id="rId1536903b075e27" Type="http://schemas.openxmlformats.org/officeDocument/2006/relationships/hyperlink" Target="http://www.athabascau.ca/html/syllabi/hrmt/hrmt386.htm" TargetMode="External"/><Relationship Id="rId1536903b075f21" Type="http://schemas.openxmlformats.org/officeDocument/2006/relationships/hyperlink" Target="http://www.athabascau.ca/html/syllabi/orgb/orgb386.htm" TargetMode="External"/><Relationship Id="rId1536903b076520" Type="http://schemas.openxmlformats.org/officeDocument/2006/relationships/hyperlink" Target="http://www.athabascau.ca/html/syllabi/fnce/fnce234.htm" TargetMode="External"/><Relationship Id="rId1536903b07661f" Type="http://schemas.openxmlformats.org/officeDocument/2006/relationships/hyperlink" Target="http://www.athabascau.ca/html/syllabi/fnce/fnce370.htm" TargetMode="External"/><Relationship Id="rId1536903b076c3b" Type="http://schemas.openxmlformats.org/officeDocument/2006/relationships/hyperlink" Target="http://www.athabascau.ca/html/syllabi/hrmt/hrmt301.htm" TargetMode="External"/><Relationship Id="rId1536903b0772a9" Type="http://schemas.openxmlformats.org/officeDocument/2006/relationships/hyperlink" Target="http://www.athabascau.ca/html/syllabi/idrl/idrl308.htm" TargetMode="External"/><Relationship Id="rId1536903b0778b3" Type="http://schemas.openxmlformats.org/officeDocument/2006/relationships/hyperlink" Target="http://www.athabascau.ca/html/syllabi/idrl/idrl312.htm" TargetMode="External"/><Relationship Id="rId1536903b077ebe" Type="http://schemas.openxmlformats.org/officeDocument/2006/relationships/hyperlink" Target="http://www.athabascau.ca/html/syllabi/orgb/orgb319.htm" TargetMode="External"/><Relationship Id="rId1536903b0784b6" Type="http://schemas.openxmlformats.org/officeDocument/2006/relationships/hyperlink" Target="http://www.athabascau.ca/html/syllabi/orgb/orgb387.htm" TargetMode="External"/><Relationship Id="rId1536903b0785b0" Type="http://schemas.openxmlformats.org/officeDocument/2006/relationships/hyperlink" Target="http://www.athabascau.ca/html/syllabi/hrmt/hrmt387.htm" TargetMode="External"/><Relationship Id="rId1536903b078e5c" Type="http://schemas.openxmlformats.org/officeDocument/2006/relationships/hyperlink" Target="http://www.athabascau.ca/course/ug_area/businessadmin.php" TargetMode="External"/><Relationship Id="rId1536903b078f65" Type="http://schemas.openxmlformats.org/officeDocument/2006/relationships/hyperlink" Target="http://www.athabascau.ca/course/ug_subject/list_im.php#idrl" TargetMode="External"/><Relationship Id="rId1536903b079054" Type="http://schemas.openxmlformats.org/officeDocument/2006/relationships/hyperlink" Target="http://www.athabascau.ca/course/ug_subject/list_np.php#orgb" TargetMode="External"/><Relationship Id="rId1536903b07969e" Type="http://schemas.openxmlformats.org/officeDocument/2006/relationships/hyperlink" Target="http://www.athabascau.ca/course/ug_area/nonbusinessadm.php" TargetMode="External"/><Relationship Id="rId1536903b079d5c" Type="http://schemas.openxmlformats.org/officeDocument/2006/relationships/hyperlink" Target="http://www.athabascau.ca/course/ug_area/nonbusinessadm.php" TargetMode="External"/><Relationship Id="rId1536903b07a419" Type="http://schemas.openxmlformats.org/officeDocument/2006/relationships/hyperlink" Target="http://www.athabascau.ca/course/ug_area/nonbusinessadm.php" TargetMode="External"/><Relationship Id="rId1536903b07aad8" Type="http://schemas.openxmlformats.org/officeDocument/2006/relationships/hyperlink" Target="http://www.athabascau.ca/course/ug_area/nonbusinessadm.php" TargetMode="External"/><Relationship Id="rId1536903b07b0e8" Type="http://schemas.openxmlformats.org/officeDocument/2006/relationships/hyperlink" Target="http://www.athabascau.ca/course/ug_area/nonbusinessadm.php" TargetMode="External"/><Relationship Id="rId1536903b07b1f0" Type="http://schemas.openxmlformats.org/officeDocument/2006/relationships/hyperlink" Target="http://www.athabascau.ca/course/ug_subject/list_im.php#lbst" TargetMode="External"/><Relationship Id="rId1536903b07b82c" Type="http://schemas.openxmlformats.org/officeDocument/2006/relationships/hyperlink" Target="http://www.athabascau.ca/course/ug_area/nonbusinessadm.php" TargetMode="External"/><Relationship Id="rId1536903b07b938" Type="http://schemas.openxmlformats.org/officeDocument/2006/relationships/hyperlink" Target="http://www.athabascau.ca/course/ug_subject/list_im.php#lbst" TargetMode="External"/><Relationship Id="rId1536903b07bf7e" Type="http://schemas.openxmlformats.org/officeDocument/2006/relationships/hyperlink" Target="http://www.athabascau.ca/course/ug_area/nonbusinessadm.php" TargetMode="External"/><Relationship Id="rId1536903b07c578" Type="http://schemas.openxmlformats.org/officeDocument/2006/relationships/hyperlink" Target="http://www.athabascau.ca/course/ug_area/nonbusinessadm.php" TargetMode="External"/><Relationship Id="rId1536903b07cb86" Type="http://schemas.openxmlformats.org/officeDocument/2006/relationships/hyperlink" Target="http://www.athabascau.ca/course/ug_area/nonbusinessadm.php" TargetMode="External"/><Relationship Id="rId1536903b07d173" Type="http://schemas.openxmlformats.org/officeDocument/2006/relationships/hyperlink" Target="http://www.athabascau.ca/course/ug_area/nonbusinessadm.php" TargetMode="External"/><Relationship Id="rId1536903b07d772" Type="http://schemas.openxmlformats.org/officeDocument/2006/relationships/hyperlink" Target="http://www.athabascau.ca/course/ug_area/nonbusinessadm.php" TargetMode="External"/><Relationship Id="rId1536903b07dac4" Type="http://schemas.openxmlformats.org/officeDocument/2006/relationships/hyperlink" Target="http://www.athabascau.ca/html/syllabi/admn/admn404.htm" TargetMode="External"/><Relationship Id="rId1536903b07e3bf" Type="http://schemas.openxmlformats.org/officeDocument/2006/relationships/hyperlink" Target="http://www.athabascau.ca/html/syllabi/govn/govn400.htm" TargetMode="External"/><Relationship Id="rId1536903b07e4b4" Type="http://schemas.openxmlformats.org/officeDocument/2006/relationships/hyperlink" Target="http://www.athabascau.ca/html/syllabi/govn/govn403.htm" TargetMode="External"/><Relationship Id="rId1536903b07e5a1" Type="http://schemas.openxmlformats.org/officeDocument/2006/relationships/hyperlink" Target="http://www.athabascau.ca/html/syllabi/glst/glst403.htm" TargetMode="External"/><Relationship Id="rId1536903b07e694" Type="http://schemas.openxmlformats.org/officeDocument/2006/relationships/hyperlink" Target="http://www.athabascau.ca/html/syllabi/idrl/idrl305.htm" TargetMode="External"/><Relationship Id="rId1536903b07e785" Type="http://schemas.openxmlformats.org/officeDocument/2006/relationships/hyperlink" Target="http://www.athabascau.ca/html/syllabi/soci/soci300.htm" TargetMode="External"/><Relationship Id="rId1536903b07e873" Type="http://schemas.openxmlformats.org/officeDocument/2006/relationships/hyperlink" Target="http://www.athabascau.ca/html/syllabi/phil/phil252.htm" TargetMode="External"/><Relationship Id="rId1536903b07e960" Type="http://schemas.openxmlformats.org/officeDocument/2006/relationships/hyperlink" Target="http://www.athabascau.ca/html/syllabi/poli/poli480.htm" TargetMode="External"/><Relationship Id="rId1536903b07ea4f" Type="http://schemas.openxmlformats.org/officeDocument/2006/relationships/hyperlink" Target="http://www.athabascau.ca/html/syllabi/psyc/psyc300.htm" TargetMode="External"/><Relationship Id="rId1536903b07eb3e" Type="http://schemas.openxmlformats.org/officeDocument/2006/relationships/hyperlink" Target="http://www.athabascau.ca/html/syllabi/psyc/psyc379.htm" TargetMode="External"/><Relationship Id="rId1536903b07ec2c" Type="http://schemas.openxmlformats.org/officeDocument/2006/relationships/hyperlink" Target="http://www.athabascau.ca/html/syllabi/wmst/wmst321.htm" TargetMode="External"/><Relationship Id="rId1536903b072549" Type="http://schemas.openxmlformats.org/officeDocument/2006/relationships/image" Target="media/imgrId1536903b07254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