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35916560" name="name1536903afca4e0" descr="programplan2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7.jpg"/>
                          <pic:cNvPicPr/>
                        </pic:nvPicPr>
                        <pic:blipFill>
                          <a:blip r:embed="rId1536903afca4a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6903afca769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6903afca883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6903afca992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2007/2008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6903afcaa9c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b/>
                <w:color w:val="000000"/>
                <w:position w:val="0"/>
                <w:sz w:val="17"/>
                <w:szCs w:val="17"/>
              </w:rPr>
              <w:t xml:space="preserve">FOR 60 BLOCK CREDIT TRANSFER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- 2-3 year Business Diplomas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6903afcad7b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 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Management - Human Resources Management Major - Post Diploma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2007/2008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2007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3afd65e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3afd6bc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ECOM320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3afd71b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ECON401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3afd779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ADMN417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3afd7d7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6903afd7e7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MATH216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6903afd7f7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MGSC301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3afd828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strongly recommended.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3afd860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HRMT386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6903afd870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ORGB386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3afd8cf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FNCE234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6903afd8df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FNCE370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3afd93d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HRMT301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3afd99c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IDRL308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3afd9fc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IDRL312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3afda5b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ORGB319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3afdabb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ORGB387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6903afdacb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HRMT387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3afdb58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Recommend </w:t>
                  </w:r>
                  <w:hyperlink r:id="rId1536903afdb69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6903afdb79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3afdbe3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Recommend </w:t>
                  </w:r>
                  <w:hyperlink r:id="rId1536903afdbf5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LBST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3afdc6b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3afdcdb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3afdd4c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3afddb2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Recommend </w:t>
                  </w:r>
                  <w:hyperlink r:id="rId1536903afddc3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LBST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3afde2c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Recommend </w:t>
                  </w:r>
                  <w:hyperlink r:id="rId1536903afde3d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LBST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3afde79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Last course completed - Must be taken with AU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Among the above options, students must select 9 credits (3 courses) of critical perspectives courses from the following: </w:t>
                  </w:r>
                  <w:hyperlink r:id="rId1536903afdf0c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GOVN400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6903afdf1c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GOVN403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/</w:t>
                  </w:r>
                  <w:hyperlink r:id="rId1536903afdf2b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GLST403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6903afdf3a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IDRL305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6903afdf49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6903afdf58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PHIL252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(if not taken in years 1 &amp; 2), </w:t>
                  </w:r>
                  <w:hyperlink r:id="rId1536903afdf67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POLI480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6903afdf77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6903afdf86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PSYC379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6903afdf95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WMST321</w:t>
                    </w:r>
                  </w:hyperlink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6903afca769" Type="http://schemas.openxmlformats.org/officeDocument/2006/relationships/hyperlink" Target="http://calendar.athabascau.ca/undergrad/2007/page03_14_02.html" TargetMode="External"/><Relationship Id="rId1536903afca883" Type="http://schemas.openxmlformats.org/officeDocument/2006/relationships/hyperlink" Target="../../index.php" TargetMode="External"/><Relationship Id="rId1536903afca992" Type="http://schemas.openxmlformats.org/officeDocument/2006/relationships/hyperlink" Target="../07%20index%20files/pplans07.php" TargetMode="External"/><Relationship Id="rId1536903afcaa9c" Type="http://schemas.openxmlformats.org/officeDocument/2006/relationships/hyperlink" Target="http://calendar.athabascau.ca/undergrad/2007/page12.html" TargetMode="External"/><Relationship Id="rId1536903afcad7b" Type="http://schemas.openxmlformats.org/officeDocument/2006/relationships/hyperlink" Target="http://calendar.athabascau.ca/undergrad/2007/page03_14_02.html" TargetMode="External"/><Relationship Id="rId1536903afd65e1" Type="http://schemas.openxmlformats.org/officeDocument/2006/relationships/hyperlink" Target="http://www.athabascau.ca/html/syllabi/cmis/cmis351.htm" TargetMode="External"/><Relationship Id="rId1536903afd6bc1" Type="http://schemas.openxmlformats.org/officeDocument/2006/relationships/hyperlink" Target="http://www.athabascau.ca/html/syllabi/ecom/ecom320.htm" TargetMode="External"/><Relationship Id="rId1536903afd71b0" Type="http://schemas.openxmlformats.org/officeDocument/2006/relationships/hyperlink" Target="http://www.athabascau.ca/html/syllabi/econ/econ401.htm" TargetMode="External"/><Relationship Id="rId1536903afd7794" Type="http://schemas.openxmlformats.org/officeDocument/2006/relationships/hyperlink" Target="http://www.athabascau.ca/html/syllabi/admn/admn417.htm" TargetMode="External"/><Relationship Id="rId1536903afd7d7e" Type="http://schemas.openxmlformats.org/officeDocument/2006/relationships/hyperlink" Target="http://www.athabascau.ca/html/syllabi/math/math215.htm" TargetMode="External"/><Relationship Id="rId1536903afd7e73" Type="http://schemas.openxmlformats.org/officeDocument/2006/relationships/hyperlink" Target="http://www.athabascau.ca/html/syllabi/math/math216.htm" TargetMode="External"/><Relationship Id="rId1536903afd7f75" Type="http://schemas.openxmlformats.org/officeDocument/2006/relationships/hyperlink" Target="http://www.athabascau.ca/html/syllabi/mgsc/mgsc301.htm" TargetMode="External"/><Relationship Id="rId1536903afd828f" Type="http://schemas.openxmlformats.org/officeDocument/2006/relationships/hyperlink" Target="http://www.athabascau.ca/html/syllabi/mgsc/mgsc301.htm" TargetMode="External"/><Relationship Id="rId1536903afd860e" Type="http://schemas.openxmlformats.org/officeDocument/2006/relationships/hyperlink" Target="http://www.athabascau.ca/html/syllabi/hrmt/hrmt386.htm" TargetMode="External"/><Relationship Id="rId1536903afd8706" Type="http://schemas.openxmlformats.org/officeDocument/2006/relationships/hyperlink" Target="http://www.athabascau.ca/html/syllabi/orgb/orgb386.htm" TargetMode="External"/><Relationship Id="rId1536903afd8cfb" Type="http://schemas.openxmlformats.org/officeDocument/2006/relationships/hyperlink" Target="http://www.athabascau.ca/html/syllabi/fnce/fnce234.htm" TargetMode="External"/><Relationship Id="rId1536903afd8df1" Type="http://schemas.openxmlformats.org/officeDocument/2006/relationships/hyperlink" Target="http://www.athabascau.ca/html/syllabi/fnce/fnce370.htm" TargetMode="External"/><Relationship Id="rId1536903afd93db" Type="http://schemas.openxmlformats.org/officeDocument/2006/relationships/hyperlink" Target="http://www.athabascau.ca/html/syllabi/hrmt/hrmt301.htm" TargetMode="External"/><Relationship Id="rId1536903afd99ce" Type="http://schemas.openxmlformats.org/officeDocument/2006/relationships/hyperlink" Target="http://www.athabascau.ca/html/syllabi/idrl/idrl308.htm" TargetMode="External"/><Relationship Id="rId1536903afd9fc7" Type="http://schemas.openxmlformats.org/officeDocument/2006/relationships/hyperlink" Target="http://www.athabascau.ca/html/syllabi/idrl/idrl312.htm" TargetMode="External"/><Relationship Id="rId1536903afda5b7" Type="http://schemas.openxmlformats.org/officeDocument/2006/relationships/hyperlink" Target="http://www.athabascau.ca/html/syllabi/orgb/orgb319.htm" TargetMode="External"/><Relationship Id="rId1536903afdabba" Type="http://schemas.openxmlformats.org/officeDocument/2006/relationships/hyperlink" Target="http://www.athabascau.ca/html/syllabi/orgb/orgb387.htm" TargetMode="External"/><Relationship Id="rId1536903afdacb1" Type="http://schemas.openxmlformats.org/officeDocument/2006/relationships/hyperlink" Target="http://www.athabascau.ca/html/syllabi/hrmt/hrmt387.htm" TargetMode="External"/><Relationship Id="rId1536903afdb587" Type="http://schemas.openxmlformats.org/officeDocument/2006/relationships/hyperlink" Target="http://www.athabascau.ca/course/ug_area/businessadmin.php" TargetMode="External"/><Relationship Id="rId1536903afdb69a" Type="http://schemas.openxmlformats.org/officeDocument/2006/relationships/hyperlink" Target="http://www.athabascau.ca/course/ug_subject/list_im.php#idrl" TargetMode="External"/><Relationship Id="rId1536903afdb79d" Type="http://schemas.openxmlformats.org/officeDocument/2006/relationships/hyperlink" Target="http://www.athabascau.ca/course/ug_subject/list_np.php#orgb" TargetMode="External"/><Relationship Id="rId1536903afdbe3f" Type="http://schemas.openxmlformats.org/officeDocument/2006/relationships/hyperlink" Target="http://www.athabascau.ca/course/ug_area/nonbusinessadm.php" TargetMode="External"/><Relationship Id="rId1536903afdbf5a" Type="http://schemas.openxmlformats.org/officeDocument/2006/relationships/hyperlink" Target="http://www.athabascau.ca/course/ug_subject/list_im.php#lbst" TargetMode="External"/><Relationship Id="rId1536903afdc6ba" Type="http://schemas.openxmlformats.org/officeDocument/2006/relationships/hyperlink" Target="http://www.athabascau.ca/course/ug_area/nonbusinessadm.php" TargetMode="External"/><Relationship Id="rId1536903afdcdbf" Type="http://schemas.openxmlformats.org/officeDocument/2006/relationships/hyperlink" Target="http://www.athabascau.ca/course/ug_area/nonbusinessadm.php" TargetMode="External"/><Relationship Id="rId1536903afdd4c9" Type="http://schemas.openxmlformats.org/officeDocument/2006/relationships/hyperlink" Target="http://www.athabascau.ca/course/ug_area/nonbusinessadm.php" TargetMode="External"/><Relationship Id="rId1536903afddb22" Type="http://schemas.openxmlformats.org/officeDocument/2006/relationships/hyperlink" Target="http://www.athabascau.ca/course/ug_area/nonbusinessadm.php" TargetMode="External"/><Relationship Id="rId1536903afddc32" Type="http://schemas.openxmlformats.org/officeDocument/2006/relationships/hyperlink" Target="http://www.athabascau.ca/course/ug_subject/list_im.php#lbst" TargetMode="External"/><Relationship Id="rId1536903afde2c9" Type="http://schemas.openxmlformats.org/officeDocument/2006/relationships/hyperlink" Target="http://www.athabascau.ca/course/ug_area/nonbusinessadm.php" TargetMode="External"/><Relationship Id="rId1536903afde3d9" Type="http://schemas.openxmlformats.org/officeDocument/2006/relationships/hyperlink" Target="http://www.athabascau.ca/course/ug_subject/list_im.php#lbst" TargetMode="External"/><Relationship Id="rId1536903afde795" Type="http://schemas.openxmlformats.org/officeDocument/2006/relationships/hyperlink" Target="http://www.athabascau.ca/html/syllabi/admn/admn404.htm" TargetMode="External"/><Relationship Id="rId1536903afdf0cb" Type="http://schemas.openxmlformats.org/officeDocument/2006/relationships/hyperlink" Target="http://www.athabascau.ca/html/syllabi/govn/govn400.htm" TargetMode="External"/><Relationship Id="rId1536903afdf1c2" Type="http://schemas.openxmlformats.org/officeDocument/2006/relationships/hyperlink" Target="http://www.athabascau.ca/html/syllabi/govn/govn403.htm" TargetMode="External"/><Relationship Id="rId1536903afdf2b4" Type="http://schemas.openxmlformats.org/officeDocument/2006/relationships/hyperlink" Target="http://www.athabascau.ca/html/syllabi/glst/glst403.htm" TargetMode="External"/><Relationship Id="rId1536903afdf3a8" Type="http://schemas.openxmlformats.org/officeDocument/2006/relationships/hyperlink" Target="http://www.athabascau.ca/html/syllabi/idrl/idrl305.htm" TargetMode="External"/><Relationship Id="rId1536903afdf49a" Type="http://schemas.openxmlformats.org/officeDocument/2006/relationships/hyperlink" Target="http://www.athabascau.ca/html/syllabi/soci/soci300.htm" TargetMode="External"/><Relationship Id="rId1536903afdf58b" Type="http://schemas.openxmlformats.org/officeDocument/2006/relationships/hyperlink" Target="http://www.athabascau.ca/html/syllabi/phil/phil252.htm" TargetMode="External"/><Relationship Id="rId1536903afdf67f" Type="http://schemas.openxmlformats.org/officeDocument/2006/relationships/hyperlink" Target="http://www.athabascau.ca/html/syllabi/poli/poli480.htm" TargetMode="External"/><Relationship Id="rId1536903afdf772" Type="http://schemas.openxmlformats.org/officeDocument/2006/relationships/hyperlink" Target="http://www.athabascau.ca/html/syllabi/psyc/psyc300.htm" TargetMode="External"/><Relationship Id="rId1536903afdf862" Type="http://schemas.openxmlformats.org/officeDocument/2006/relationships/hyperlink" Target="http://www.athabascau.ca/html/syllabi/psyc/psyc379.htm" TargetMode="External"/><Relationship Id="rId1536903afdf952" Type="http://schemas.openxmlformats.org/officeDocument/2006/relationships/hyperlink" Target="http://www.athabascau.ca/html/syllabi/wmst/wmst321.htm" TargetMode="External"/><Relationship Id="rId1536903afca4a4" Type="http://schemas.openxmlformats.org/officeDocument/2006/relationships/image" Target="media/imgrId1536903afca4a4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