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577601" name="name1536901cd288eb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1cd288b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1cd28b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d28c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d28d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1cd28e6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75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- 3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1cd291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9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a5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ab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b1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b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d2b9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bf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d2c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d2c1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c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c7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1cd2c8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d1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d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d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e5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e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f2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f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1cd2f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1cd304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5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1cd306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7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9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1cd30b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1cd30e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1cd28b3e" Type="http://schemas.openxmlformats.org/officeDocument/2006/relationships/hyperlink" Target="http://calendar.athabascau.ca/undergrad/2007/page03_14.html" TargetMode="External"/><Relationship Id="rId1536901cd28c54" Type="http://schemas.openxmlformats.org/officeDocument/2006/relationships/hyperlink" Target="../../index.php" TargetMode="External"/><Relationship Id="rId1536901cd28d62" Type="http://schemas.openxmlformats.org/officeDocument/2006/relationships/hyperlink" Target="../07%20index%20files/pplans07.php" TargetMode="External"/><Relationship Id="rId1536901cd28e6f" Type="http://schemas.openxmlformats.org/officeDocument/2006/relationships/hyperlink" Target="http://calendar.athabascau.ca/undergrad/2007/page12.html" TargetMode="External"/><Relationship Id="rId1536901cd29170" Type="http://schemas.openxmlformats.org/officeDocument/2006/relationships/hyperlink" Target="http://calendar.athabascau.ca/undergrad/2007/page03_14.html" TargetMode="External"/><Relationship Id="rId1536901cd29f5a" Type="http://schemas.openxmlformats.org/officeDocument/2006/relationships/hyperlink" Target="http://www.athabascau.ca/html/syllabi/cmis/cmis351.htm" TargetMode="External"/><Relationship Id="rId1536901cd2a582" Type="http://schemas.openxmlformats.org/officeDocument/2006/relationships/hyperlink" Target="http://www.athabascau.ca/html/syllabi/ecom/ecom320.htm" TargetMode="External"/><Relationship Id="rId1536901cd2abc8" Type="http://schemas.openxmlformats.org/officeDocument/2006/relationships/hyperlink" Target="http://www.athabascau.ca/html/syllabi/econ/econ401.htm" TargetMode="External"/><Relationship Id="rId1536901cd2b1ec" Type="http://schemas.openxmlformats.org/officeDocument/2006/relationships/hyperlink" Target="http://www.athabascau.ca/html/syllabi/admn/admn417.htm" TargetMode="External"/><Relationship Id="rId1536901cd2b80d" Type="http://schemas.openxmlformats.org/officeDocument/2006/relationships/hyperlink" Target="http://www.athabascau.ca/html/syllabi/hrmt/hrmt386.htm" TargetMode="External"/><Relationship Id="rId1536901cd2b906" Type="http://schemas.openxmlformats.org/officeDocument/2006/relationships/hyperlink" Target="http://www.athabascau.ca/html/syllabi/orgb/orgb386.htm" TargetMode="External"/><Relationship Id="rId1536901cd2bf20" Type="http://schemas.openxmlformats.org/officeDocument/2006/relationships/hyperlink" Target="http://www.athabascau.ca/html/syllabi/math/math215.htm" TargetMode="External"/><Relationship Id="rId1536901cd2c018" Type="http://schemas.openxmlformats.org/officeDocument/2006/relationships/hyperlink" Target="http://www.athabascau.ca/html/syllabi/math/math216.htm" TargetMode="External"/><Relationship Id="rId1536901cd2c120" Type="http://schemas.openxmlformats.org/officeDocument/2006/relationships/hyperlink" Target="http://www.athabascau.ca/html/syllabi/mgsc/mgsc301.htm" TargetMode="External"/><Relationship Id="rId1536901cd2c44b" Type="http://schemas.openxmlformats.org/officeDocument/2006/relationships/hyperlink" Target="http://www.athabascau.ca/html/syllabi/mgsc/mgsc301.htm" TargetMode="External"/><Relationship Id="rId1536901cd2c7e4" Type="http://schemas.openxmlformats.org/officeDocument/2006/relationships/hyperlink" Target="http://www.athabascau.ca/html/syllabi/fnce/fnce234.htm" TargetMode="External"/><Relationship Id="rId1536901cd2c8dc" Type="http://schemas.openxmlformats.org/officeDocument/2006/relationships/hyperlink" Target="http://www.athabascau.ca/html/syllabi/fnce/fnce370.htm" TargetMode="External"/><Relationship Id="rId1536901cd2d1ac" Type="http://schemas.openxmlformats.org/officeDocument/2006/relationships/hyperlink" Target="http://www.athabascau.ca/course/ug_area/businessadmin.php" TargetMode="External"/><Relationship Id="rId1536901cd2d7c1" Type="http://schemas.openxmlformats.org/officeDocument/2006/relationships/hyperlink" Target="http://www.athabascau.ca/course/ug_area/businessadmin.php" TargetMode="External"/><Relationship Id="rId1536901cd2de92" Type="http://schemas.openxmlformats.org/officeDocument/2006/relationships/hyperlink" Target="http://www.athabascau.ca/course/ug_area/nonbusinessadm.php" TargetMode="External"/><Relationship Id="rId1536901cd2e570" Type="http://schemas.openxmlformats.org/officeDocument/2006/relationships/hyperlink" Target="http://www.athabascau.ca/course/ug_area/nonbusinessadm.php" TargetMode="External"/><Relationship Id="rId1536901cd2ec39" Type="http://schemas.openxmlformats.org/officeDocument/2006/relationships/hyperlink" Target="http://www.athabascau.ca/course/ug_area/nonbusinessadm.php" TargetMode="External"/><Relationship Id="rId1536901cd2f254" Type="http://schemas.openxmlformats.org/officeDocument/2006/relationships/hyperlink" Target="http://www.athabascau.ca/course/ug_area/nonbusinessadm.php" TargetMode="External"/><Relationship Id="rId1536901cd2f872" Type="http://schemas.openxmlformats.org/officeDocument/2006/relationships/hyperlink" Target="http://www.athabascau.ca/course/ug_area/nonbusinessadm.php" TargetMode="External"/><Relationship Id="rId1536901cd2fbd8" Type="http://schemas.openxmlformats.org/officeDocument/2006/relationships/hyperlink" Target="http://www.athabascau.ca/html/syllabi/admn/admn404.htm" TargetMode="External"/><Relationship Id="rId1536901cd304bd" Type="http://schemas.openxmlformats.org/officeDocument/2006/relationships/hyperlink" Target="http://www.athabascau.ca/html/syllabi/govn/govn400.htm" TargetMode="External"/><Relationship Id="rId1536901cd305b7" Type="http://schemas.openxmlformats.org/officeDocument/2006/relationships/hyperlink" Target="http://www.athabascau.ca/html/syllabi/govn/govn403.htm" TargetMode="External"/><Relationship Id="rId1536901cd306ac" Type="http://schemas.openxmlformats.org/officeDocument/2006/relationships/hyperlink" Target="http://www.athabascau.ca/html/syllabi/glst/glst403.htm" TargetMode="External"/><Relationship Id="rId1536901cd307a3" Type="http://schemas.openxmlformats.org/officeDocument/2006/relationships/hyperlink" Target="http://www.athabascau.ca/html/syllabi/idrl/idrl307.htm" TargetMode="External"/><Relationship Id="rId1536901cd308a3" Type="http://schemas.openxmlformats.org/officeDocument/2006/relationships/hyperlink" Target="http://www.athabascau.ca/html/syllabi/idrl/idrl312.htm" TargetMode="External"/><Relationship Id="rId1536901cd3099b" Type="http://schemas.openxmlformats.org/officeDocument/2006/relationships/hyperlink" Target="http://www.athabascau.ca/html/syllabi/soci/soci300.htm" TargetMode="External"/><Relationship Id="rId1536901cd30a90" Type="http://schemas.openxmlformats.org/officeDocument/2006/relationships/hyperlink" Target="http://www.athabascau.ca/html/syllabi/phil/phil252.htm" TargetMode="External"/><Relationship Id="rId1536901cd30b89" Type="http://schemas.openxmlformats.org/officeDocument/2006/relationships/hyperlink" Target="http://www.athabascau.ca/html/syllabi/poli/poli480.htm" TargetMode="External"/><Relationship Id="rId1536901cd30c8d" Type="http://schemas.openxmlformats.org/officeDocument/2006/relationships/hyperlink" Target="http://www.athabascau.ca/html/syllabi/psyc/psyc300.htm" TargetMode="External"/><Relationship Id="rId1536901cd30d86" Type="http://schemas.openxmlformats.org/officeDocument/2006/relationships/hyperlink" Target="http://www.athabascau.ca/html/syllabi/psyc/psyc379.htm" TargetMode="External"/><Relationship Id="rId1536901cd30e7a" Type="http://schemas.openxmlformats.org/officeDocument/2006/relationships/hyperlink" Target="http://www.athabascau.ca/html/syllabi/wmst/wmst321.htm" TargetMode="External"/><Relationship Id="rId1536901cd288b1" Type="http://schemas.openxmlformats.org/officeDocument/2006/relationships/image" Target="media/imgrId1536901cd288b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