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963746" name="name15368fb26acb1e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b26aca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b26ace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acf8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ad0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6ad1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- 2 Year business diploma holders (excluding ONTARIO)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b26ad49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ae4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aea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af1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af7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afd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0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0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6b0b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1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1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2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2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2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3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3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44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4b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5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5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5e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6b6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b26b6c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b26ace4d" Type="http://schemas.openxmlformats.org/officeDocument/2006/relationships/hyperlink" Target="http://calendar.athabascau.ca/undergrad/2007/page03_06_03.html" TargetMode="External"/><Relationship Id="rId15368fb26acf80" Type="http://schemas.openxmlformats.org/officeDocument/2006/relationships/hyperlink" Target="../../index.php" TargetMode="External"/><Relationship Id="rId15368fb26ad0a5" Type="http://schemas.openxmlformats.org/officeDocument/2006/relationships/hyperlink" Target="../07%20index%20files/pplans07.php" TargetMode="External"/><Relationship Id="rId15368fb26ad1ce" Type="http://schemas.openxmlformats.org/officeDocument/2006/relationships/hyperlink" Target="http://calendar.athabascau.ca/undergrad/2007/page12.html" TargetMode="External"/><Relationship Id="rId15368fb26ad499" Type="http://schemas.openxmlformats.org/officeDocument/2006/relationships/hyperlink" Target="http://calendar.athabascau.ca/undergrad/2007/page03_06_03.html" TargetMode="External"/><Relationship Id="rId15368fb26ae44c" Type="http://schemas.openxmlformats.org/officeDocument/2006/relationships/hyperlink" Target="http://www.athabascau.ca/html/syllabi/acct/acct355.htm" TargetMode="External"/><Relationship Id="rId15368fb26aea8f" Type="http://schemas.openxmlformats.org/officeDocument/2006/relationships/hyperlink" Target="http://www.athabascau.ca/html/syllabi/acct/acct356.htm" TargetMode="External"/><Relationship Id="rId15368fb26af108" Type="http://schemas.openxmlformats.org/officeDocument/2006/relationships/hyperlink" Target="http://www.athabascau.ca/html/syllabi/cmis/cmis351.htm" TargetMode="External"/><Relationship Id="rId15368fb26af79d" Type="http://schemas.openxmlformats.org/officeDocument/2006/relationships/hyperlink" Target="http://www.athabascau.ca/html/syllabi/fnce/fnce370.htm" TargetMode="External"/><Relationship Id="rId15368fb26afdc6" Type="http://schemas.openxmlformats.org/officeDocument/2006/relationships/hyperlink" Target="http://www.athabascau.ca/html/syllabi/math/math265.htm" TargetMode="External"/><Relationship Id="rId15368fb26b03ef" Type="http://schemas.openxmlformats.org/officeDocument/2006/relationships/hyperlink" Target="http://www.athabascau.ca/html/syllabi/mgsc/mgsc312.htm" TargetMode="External"/><Relationship Id="rId15368fb26b0a0d" Type="http://schemas.openxmlformats.org/officeDocument/2006/relationships/hyperlink" Target="http://www.athabascau.ca/html/syllabi/mgsc/mgsc368.htm" TargetMode="External"/><Relationship Id="rId15368fb26b0b20" Type="http://schemas.openxmlformats.org/officeDocument/2006/relationships/hyperlink" Target="http://www.athabascau.ca/html/syllabi/mgsc/mgsc369.htm" TargetMode="External"/><Relationship Id="rId15368fb26b1166" Type="http://schemas.openxmlformats.org/officeDocument/2006/relationships/hyperlink" Target="http://www.athabascau.ca/html/syllabi/mktg/mktg396.htm" TargetMode="External"/><Relationship Id="rId15368fb26b1a9e" Type="http://schemas.openxmlformats.org/officeDocument/2006/relationships/hyperlink" Target="http://www.athabascau.ca/course/ug_area/businessadmin.php" TargetMode="External"/><Relationship Id="rId15368fb26b211c" Type="http://schemas.openxmlformats.org/officeDocument/2006/relationships/hyperlink" Target="http://www.athabascau.ca/course/ug_area/businessadmin.php" TargetMode="External"/><Relationship Id="rId15368fb26b27b0" Type="http://schemas.openxmlformats.org/officeDocument/2006/relationships/hyperlink" Target="http://www.athabascau.ca/course/ug_area/businessadmin.php" TargetMode="External"/><Relationship Id="rId15368fb26b2f3c" Type="http://schemas.openxmlformats.org/officeDocument/2006/relationships/hyperlink" Target="http://www.athabascau.ca/course/ug_area/businessadmin.php" TargetMode="External"/><Relationship Id="rId15368fb26b36d1" Type="http://schemas.openxmlformats.org/officeDocument/2006/relationships/hyperlink" Target="http://www.athabascau.ca/course/ug_area/businessadmin.php" TargetMode="External"/><Relationship Id="rId15368fb26b3e66" Type="http://schemas.openxmlformats.org/officeDocument/2006/relationships/hyperlink" Target="http://www.athabascau.ca/course/ug_area/nonbusinessadm.php" TargetMode="External"/><Relationship Id="rId15368fb26b44c8" Type="http://schemas.openxmlformats.org/officeDocument/2006/relationships/hyperlink" Target="http://www.athabascau.ca/course/ug_area/nonbusinessadm.php" TargetMode="External"/><Relationship Id="rId15368fb26b4b3b" Type="http://schemas.openxmlformats.org/officeDocument/2006/relationships/hyperlink" Target="http://www.athabascau.ca/course/ug_area/nonbusinessadm.php" TargetMode="External"/><Relationship Id="rId15368fb26b51ae" Type="http://schemas.openxmlformats.org/officeDocument/2006/relationships/hyperlink" Target="http://www.athabascau.ca/course/ug_area/nonbusinessadm.php" TargetMode="External"/><Relationship Id="rId15368fb26b581a" Type="http://schemas.openxmlformats.org/officeDocument/2006/relationships/hyperlink" Target="http://www.athabascau.ca/course/ug_area/nonbusinessadm.php" TargetMode="External"/><Relationship Id="rId15368fb26b5e84" Type="http://schemas.openxmlformats.org/officeDocument/2006/relationships/hyperlink" Target="http://www.athabascau.ca/course/ug_area/nonbusinessadm.php" TargetMode="External"/><Relationship Id="rId15368fb26b6290" Type="http://schemas.openxmlformats.org/officeDocument/2006/relationships/hyperlink" Target="http://www.athabascau.ca/html/syllabi/admn/admn404.htm" TargetMode="External"/><Relationship Id="rId15368fb26b6cb1" Type="http://schemas.openxmlformats.org/officeDocument/2006/relationships/hyperlink" Target="http://www.athabascau.ca/html/syllabi/admn/admn404.htm" TargetMode="External"/><Relationship Id="rId15368fb26acadf" Type="http://schemas.openxmlformats.org/officeDocument/2006/relationships/image" Target="media/imgrId15368fb26aca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