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4541137" name="name15368fe3344c62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68fe3344c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68fe3344f9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e334510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e334524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e334536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45 block credit transfer - 2 Year ONTARIO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68fe334567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Financial Services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January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0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4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3466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346c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3472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3478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347d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3484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348a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e3348b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3491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3497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ECON385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349d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ECON476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34a4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34ab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34b1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34b8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34be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other </w:t>
                  </w:r>
                  <w:hyperlink r:id="rId15368fe334c5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e334c6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34cf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34d5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34da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34e1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34e8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34ef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34f6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34fd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e33501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8fe3344f9c" Type="http://schemas.openxmlformats.org/officeDocument/2006/relationships/hyperlink" Target="http://calendar.athabascau.ca/undergrad/2007/page03_06_06.html" TargetMode="External"/><Relationship Id="rId15368fe334510e" Type="http://schemas.openxmlformats.org/officeDocument/2006/relationships/hyperlink" Target="../../index.php" TargetMode="External"/><Relationship Id="rId15368fe3345240" Type="http://schemas.openxmlformats.org/officeDocument/2006/relationships/hyperlink" Target="../07%20index%20files/pplans07.php" TargetMode="External"/><Relationship Id="rId15368fe334536c" Type="http://schemas.openxmlformats.org/officeDocument/2006/relationships/hyperlink" Target="http://calendar.athabascau.ca/undergrad/2007/page12.html" TargetMode="External"/><Relationship Id="rId15368fe3345670" Type="http://schemas.openxmlformats.org/officeDocument/2006/relationships/hyperlink" Target="http://calendar.athabascau.ca/undergrad/2007/page03_06_06.html" TargetMode="External"/><Relationship Id="rId15368fe33466bb" Type="http://schemas.openxmlformats.org/officeDocument/2006/relationships/hyperlink" Target="http://www.athabascau.ca/html/syllabi/acct/acct355.htm" TargetMode="External"/><Relationship Id="rId15368fe3346c83" Type="http://schemas.openxmlformats.org/officeDocument/2006/relationships/hyperlink" Target="http://www.athabascau.ca/html/syllabi/acct/acct356.htm" TargetMode="External"/><Relationship Id="rId15368fe3347241" Type="http://schemas.openxmlformats.org/officeDocument/2006/relationships/hyperlink" Target="http://www.athabascau.ca/html/syllabi/cmis/cmis351.htm" TargetMode="External"/><Relationship Id="rId15368fe3347809" Type="http://schemas.openxmlformats.org/officeDocument/2006/relationships/hyperlink" Target="http://www.athabascau.ca/html/syllabi/fnce/fnce370.htm" TargetMode="External"/><Relationship Id="rId15368fe3347dc4" Type="http://schemas.openxmlformats.org/officeDocument/2006/relationships/hyperlink" Target="http://www.athabascau.ca/html/syllabi/math/math265.htm" TargetMode="External"/><Relationship Id="rId15368fe3348482" Type="http://schemas.openxmlformats.org/officeDocument/2006/relationships/hyperlink" Target="http://www.athabascau.ca/html/syllabi/mgsc/mgsc312.htm" TargetMode="External"/><Relationship Id="rId15368fe3348a57" Type="http://schemas.openxmlformats.org/officeDocument/2006/relationships/hyperlink" Target="http://www.athabascau.ca/html/syllabi/mgsc/mgsc368.htm" TargetMode="External"/><Relationship Id="rId15368fe3348b77" Type="http://schemas.openxmlformats.org/officeDocument/2006/relationships/hyperlink" Target="http://www.athabascau.ca/html/syllabi/mgsc/mgsc369.htm" TargetMode="External"/><Relationship Id="rId15368fe3349170" Type="http://schemas.openxmlformats.org/officeDocument/2006/relationships/hyperlink" Target="http://www.athabascau.ca/html/syllabi/mktg/mktg396.htm" TargetMode="External"/><Relationship Id="rId15368fe3349769" Type="http://schemas.openxmlformats.org/officeDocument/2006/relationships/hyperlink" Target="http://www.athabascau.ca/html/syllabi/econ/econ385.htm" TargetMode="External"/><Relationship Id="rId15368fe3349dd0" Type="http://schemas.openxmlformats.org/officeDocument/2006/relationships/hyperlink" Target="http://www.athabascau.ca/html/syllabi/econ/econ476.htm" TargetMode="External"/><Relationship Id="rId15368fe334a4c1" Type="http://schemas.openxmlformats.org/officeDocument/2006/relationships/hyperlink" Target="http://www.athabascau.ca/html/syllabi/fnce/fnce401.htm" TargetMode="External"/><Relationship Id="rId15368fe334ab25" Type="http://schemas.openxmlformats.org/officeDocument/2006/relationships/hyperlink" Target="http://www.athabascau.ca/html/syllabi/fnce/fnce403.htm" TargetMode="External"/><Relationship Id="rId15368fe334b1ea" Type="http://schemas.openxmlformats.org/officeDocument/2006/relationships/hyperlink" Target="http://www.athabascau.ca/html/syllabi/fnce/fnce405.htm" TargetMode="External"/><Relationship Id="rId15368fe334b84f" Type="http://schemas.openxmlformats.org/officeDocument/2006/relationships/hyperlink" Target="http://www.athabascau.ca/html/syllabi/fnce/fnce470.htm" TargetMode="External"/><Relationship Id="rId15368fe334beae" Type="http://schemas.openxmlformats.org/officeDocument/2006/relationships/hyperlink" Target="http://www.athabascau.ca/html/syllabi/mgsc/mgsc405.htm" TargetMode="External"/><Relationship Id="rId15368fe334c56e" Type="http://schemas.openxmlformats.org/officeDocument/2006/relationships/hyperlink" Target="http://www.athabascau.ca/course/ug_subject/list_ef.php#econ" TargetMode="External"/><Relationship Id="rId15368fe334c688" Type="http://schemas.openxmlformats.org/officeDocument/2006/relationships/hyperlink" Target="http://www.athabascau.ca/course/ug_subject/list_ef.php#fnce" TargetMode="External"/><Relationship Id="rId15368fe334cf20" Type="http://schemas.openxmlformats.org/officeDocument/2006/relationships/hyperlink" Target="http://www.athabascau.ca/course/ug_area/businessadmin.php" TargetMode="External"/><Relationship Id="rId15368fe334d512" Type="http://schemas.openxmlformats.org/officeDocument/2006/relationships/hyperlink" Target="http://www.athabascau.ca/course/ug_area/nonbusinessadm.php" TargetMode="External"/><Relationship Id="rId15368fe334dafd" Type="http://schemas.openxmlformats.org/officeDocument/2006/relationships/hyperlink" Target="http://www.athabascau.ca/course/ug_area/nonbusinessadm.php" TargetMode="External"/><Relationship Id="rId15368fe334e1f1" Type="http://schemas.openxmlformats.org/officeDocument/2006/relationships/hyperlink" Target="http://www.athabascau.ca/course/ug_area/nonbusinessadm.php" TargetMode="External"/><Relationship Id="rId15368fe334e8d8" Type="http://schemas.openxmlformats.org/officeDocument/2006/relationships/hyperlink" Target="http://www.athabascau.ca/course/ug_area/nonbusinessadm.php" TargetMode="External"/><Relationship Id="rId15368fe334efe6" Type="http://schemas.openxmlformats.org/officeDocument/2006/relationships/hyperlink" Target="http://www.athabascau.ca/course/ug_area/nonbusinessadm.php" TargetMode="External"/><Relationship Id="rId15368fe334f6e5" Type="http://schemas.openxmlformats.org/officeDocument/2006/relationships/hyperlink" Target="http://www.athabascau.ca/course/ug_area/nonbusinessadm.php" TargetMode="External"/><Relationship Id="rId15368fe334fdf5" Type="http://schemas.openxmlformats.org/officeDocument/2006/relationships/hyperlink" Target="http://www.athabascau.ca/course/ug_area/nonbusinessadm.php" TargetMode="External"/><Relationship Id="rId15368fe33501d5" Type="http://schemas.openxmlformats.org/officeDocument/2006/relationships/hyperlink" Target="http://www.athabascau.ca/html/syllabi/admn/admn404.htm" TargetMode="External"/><Relationship Id="rId15368fe3344c26" Type="http://schemas.openxmlformats.org/officeDocument/2006/relationships/image" Target="media/imgrId15368fe3344c2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