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7100299" name="name15368fd9d18049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d9d1800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d9d183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d184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d185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d9d1869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d9d1894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98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9e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a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a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ae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b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b9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d9d1ba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c0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c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cb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d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d8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d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e4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1e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20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208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21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21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21c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21f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d9d22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68fd9d22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d9d1832a" Type="http://schemas.openxmlformats.org/officeDocument/2006/relationships/hyperlink" Target="http://calendar.athabascau.ca/undergrad/2007/page03_06_05.html" TargetMode="External"/><Relationship Id="rId15368fd9d1844d" Type="http://schemas.openxmlformats.org/officeDocument/2006/relationships/hyperlink" Target="../../index.php" TargetMode="External"/><Relationship Id="rId15368fd9d18562" Type="http://schemas.openxmlformats.org/officeDocument/2006/relationships/hyperlink" Target="../07%20index%20files/pplans07.php" TargetMode="External"/><Relationship Id="rId15368fd9d18691" Type="http://schemas.openxmlformats.org/officeDocument/2006/relationships/hyperlink" Target="http://calendar.athabascau.ca/undergrad/2007/page12.html" TargetMode="External"/><Relationship Id="rId15368fd9d1894c" Type="http://schemas.openxmlformats.org/officeDocument/2006/relationships/hyperlink" Target="http://calendar.athabascau.ca/undergrad/2007/page03_06_05.html" TargetMode="External"/><Relationship Id="rId15368fd9d198ae" Type="http://schemas.openxmlformats.org/officeDocument/2006/relationships/hyperlink" Target="http://www.athabascau.ca/html/syllabi/acct/acct355.htm" TargetMode="External"/><Relationship Id="rId15368fd9d19e29" Type="http://schemas.openxmlformats.org/officeDocument/2006/relationships/hyperlink" Target="http://www.athabascau.ca/html/syllabi/acct/acct356.htm" TargetMode="External"/><Relationship Id="rId15368fd9d1a38d" Type="http://schemas.openxmlformats.org/officeDocument/2006/relationships/hyperlink" Target="http://www.athabascau.ca/html/syllabi/cmis/cmis351.htm" TargetMode="External"/><Relationship Id="rId15368fd9d1a8ef" Type="http://schemas.openxmlformats.org/officeDocument/2006/relationships/hyperlink" Target="http://www.athabascau.ca/html/syllabi/fnce/fnce370.htm" TargetMode="External"/><Relationship Id="rId15368fd9d1ae48" Type="http://schemas.openxmlformats.org/officeDocument/2006/relationships/hyperlink" Target="http://www.athabascau.ca/html/syllabi/math/math265.htm" TargetMode="External"/><Relationship Id="rId15368fd9d1b471" Type="http://schemas.openxmlformats.org/officeDocument/2006/relationships/hyperlink" Target="http://www.athabascau.ca/html/syllabi/mgsc/mgsc312.htm" TargetMode="External"/><Relationship Id="rId15368fd9d1b9c1" Type="http://schemas.openxmlformats.org/officeDocument/2006/relationships/hyperlink" Target="http://www.athabascau.ca/html/syllabi/mgsc/mgsc368.htm" TargetMode="External"/><Relationship Id="rId15368fd9d1bac6" Type="http://schemas.openxmlformats.org/officeDocument/2006/relationships/hyperlink" Target="http://www.athabascau.ca/html/syllabi/mgsc/mgsc369.htm" TargetMode="External"/><Relationship Id="rId15368fd9d1c016" Type="http://schemas.openxmlformats.org/officeDocument/2006/relationships/hyperlink" Target="http://www.athabascau.ca/html/syllabi/mktg/mktg396.htm" TargetMode="External"/><Relationship Id="rId15368fd9d1c57b" Type="http://schemas.openxmlformats.org/officeDocument/2006/relationships/hyperlink" Target="http://www.athabascau.ca/html/syllabi/admn/admn415.htm" TargetMode="External"/><Relationship Id="rId15368fd9d1cb3f" Type="http://schemas.openxmlformats.org/officeDocument/2006/relationships/hyperlink" Target="http://www.athabascau.ca/html/syllabi/ecom/ecom320.htm" TargetMode="External"/><Relationship Id="rId15368fd9d1d187" Type="http://schemas.openxmlformats.org/officeDocument/2006/relationships/hyperlink" Target="http://www.athabascau.ca/html/syllabi/ecom/ecom420.htm" TargetMode="External"/><Relationship Id="rId15368fd9d1d871" Type="http://schemas.openxmlformats.org/officeDocument/2006/relationships/hyperlink" Target="http://www.athabascau.ca/html/syllabi/mgsc/mgsc418.htm" TargetMode="External"/><Relationship Id="rId15368fd9d1dedb" Type="http://schemas.openxmlformats.org/officeDocument/2006/relationships/hyperlink" Target="http://www.athabascau.ca/html/syllabi/mktg/mktg410.htm" TargetMode="External"/><Relationship Id="rId15368fd9d1e4ed" Type="http://schemas.openxmlformats.org/officeDocument/2006/relationships/hyperlink" Target="http://www.athabascau.ca/html/syllabi/orgb/orgb430.htm" TargetMode="External"/><Relationship Id="rId15368fd9d1ebf9" Type="http://schemas.openxmlformats.org/officeDocument/2006/relationships/hyperlink" Target="http://www.athabascau.ca/html/syllabi/comp/comp361.htm" TargetMode="External"/><Relationship Id="rId15368fd9d204e7" Type="http://schemas.openxmlformats.org/officeDocument/2006/relationships/hyperlink" Target="http://www.athabascau.ca/course/ug_area/nonbusinessadm.php" TargetMode="External"/><Relationship Id="rId15368fd9d20881" Type="http://schemas.openxmlformats.org/officeDocument/2006/relationships/hyperlink" Target="http://www.athabascau.ca/html/syllabi/admn/admn404.htm" TargetMode="External"/><Relationship Id="rId15368fd9d216de" Type="http://schemas.openxmlformats.org/officeDocument/2006/relationships/hyperlink" Target="http://www.athabascau.ca/html/syllabi/cmis/cmis341.htm" TargetMode="External"/><Relationship Id="rId15368fd9d219bd" Type="http://schemas.openxmlformats.org/officeDocument/2006/relationships/hyperlink" Target="http://www.athabascau.ca/html/syllabi/cmis/cmis342.htm" TargetMode="External"/><Relationship Id="rId15368fd9d21c98" Type="http://schemas.openxmlformats.org/officeDocument/2006/relationships/hyperlink" Target="http://www.athabascau.ca/html/syllabi/cmis/cmis455.htm" TargetMode="External"/><Relationship Id="rId15368fd9d21f7c" Type="http://schemas.openxmlformats.org/officeDocument/2006/relationships/hyperlink" Target="http://www.athabascau.ca/html/syllabi/comp/comp266.htm" TargetMode="External"/><Relationship Id="rId15368fd9d2225b" Type="http://schemas.openxmlformats.org/officeDocument/2006/relationships/hyperlink" Target="http://www.athabascau.ca/html/syllabi/comp/comp268.htm" TargetMode="External"/><Relationship Id="rId15368fd9d2259c" Type="http://schemas.openxmlformats.org/officeDocument/2006/relationships/hyperlink" Target="http://www.athabascau.ca/course/ug_subject/list_cd.php#comp" TargetMode="External"/><Relationship Id="rId15368fd9d1800d" Type="http://schemas.openxmlformats.org/officeDocument/2006/relationships/image" Target="media/imgrId15368fd9d1800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