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3785" name="name15368fcdbba591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cdbba5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cdbba8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bba9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bbaae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bbab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68fcdbbae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b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c4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c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d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d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d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e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be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e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f1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f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bf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c0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c0a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bc0b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bc1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c1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bc14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c1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bc1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c1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bc1e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c1f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bc26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c27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c28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bc2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c32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c38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c3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bc4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cdbc4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cdbba8a4" Type="http://schemas.openxmlformats.org/officeDocument/2006/relationships/hyperlink" Target="http://calendar.athabascau.ca/undergrad/2007/page03_06_04.html" TargetMode="External"/><Relationship Id="rId15368fcdbba9c6" Type="http://schemas.openxmlformats.org/officeDocument/2006/relationships/hyperlink" Target="../../index.php" TargetMode="External"/><Relationship Id="rId15368fcdbbaae0" Type="http://schemas.openxmlformats.org/officeDocument/2006/relationships/hyperlink" Target="../07%20index%20files/pplans07.php" TargetMode="External"/><Relationship Id="rId15368fcdbbabf6" Type="http://schemas.openxmlformats.org/officeDocument/2006/relationships/hyperlink" Target="http://calendar.athabascau.ca/undergrad/2007/page12.html" TargetMode="External"/><Relationship Id="rId15368fcdbbaea4" Type="http://schemas.openxmlformats.org/officeDocument/2006/relationships/hyperlink" Target="http://calendar.athabascau.ca/undergrad/2007/page03_06_04.html" TargetMode="External"/><Relationship Id="rId15368fcdbbbe2a" Type="http://schemas.openxmlformats.org/officeDocument/2006/relationships/hyperlink" Target="http://www.athabascau.ca/html/syllabi/acct/acct355.htm" TargetMode="External"/><Relationship Id="rId15368fcdbbc498" Type="http://schemas.openxmlformats.org/officeDocument/2006/relationships/hyperlink" Target="http://www.athabascau.ca/html/syllabi/acct/acct356.htm" TargetMode="External"/><Relationship Id="rId15368fcdbbcaf8" Type="http://schemas.openxmlformats.org/officeDocument/2006/relationships/hyperlink" Target="http://www.athabascau.ca/html/syllabi/cmis/cmis351.htm" TargetMode="External"/><Relationship Id="rId15368fcdbbd14e" Type="http://schemas.openxmlformats.org/officeDocument/2006/relationships/hyperlink" Target="http://www.athabascau.ca/html/syllabi/fnce/fnce370.htm" TargetMode="External"/><Relationship Id="rId15368fcdbbd7aa" Type="http://schemas.openxmlformats.org/officeDocument/2006/relationships/hyperlink" Target="http://www.athabascau.ca/html/syllabi/math/math265.htm" TargetMode="External"/><Relationship Id="rId15368fcdbbde60" Type="http://schemas.openxmlformats.org/officeDocument/2006/relationships/hyperlink" Target="http://www.athabascau.ca/html/syllabi/mgsc/mgsc312.htm" TargetMode="External"/><Relationship Id="rId15368fcdbbe45a" Type="http://schemas.openxmlformats.org/officeDocument/2006/relationships/hyperlink" Target="http://www.athabascau.ca/html/syllabi/mgsc/mgsc368.htm" TargetMode="External"/><Relationship Id="rId15368fcdbbe55e" Type="http://schemas.openxmlformats.org/officeDocument/2006/relationships/hyperlink" Target="http://www.athabascau.ca/html/syllabi/mgsc/mgsc369.htm" TargetMode="External"/><Relationship Id="rId15368fcdbbeb7f" Type="http://schemas.openxmlformats.org/officeDocument/2006/relationships/hyperlink" Target="http://www.athabascau.ca/html/syllabi/mktg/mktg396.htm" TargetMode="External"/><Relationship Id="rId15368fcdbbf193" Type="http://schemas.openxmlformats.org/officeDocument/2006/relationships/hyperlink" Target="http://www.athabascau.ca/html/syllabi/acct/acct351.htm" TargetMode="External"/><Relationship Id="rId15368fcdbbf79d" Type="http://schemas.openxmlformats.org/officeDocument/2006/relationships/hyperlink" Target="http://www.athabascau.ca/html/syllabi/acct/acct352.htm" TargetMode="External"/><Relationship Id="rId15368fcdbbfdc2" Type="http://schemas.openxmlformats.org/officeDocument/2006/relationships/hyperlink" Target="http://www.athabascau.ca/html/syllabi/acct/acct460.htm" TargetMode="External"/><Relationship Id="rId15368fcdbc040f" Type="http://schemas.openxmlformats.org/officeDocument/2006/relationships/hyperlink" Target="http://www.athabascau.ca/html/syllabi/taxx/taxx301.htm" TargetMode="External"/><Relationship Id="rId15368fcdbc0a3e" Type="http://schemas.openxmlformats.org/officeDocument/2006/relationships/hyperlink" Target="http://www.athabascau.ca/html/syllabi/fnce/fnce401.htm" TargetMode="External"/><Relationship Id="rId15368fcdbc0b5c" Type="http://schemas.openxmlformats.org/officeDocument/2006/relationships/hyperlink" Target="http://www.athabascau.ca/html/syllabi/fnce/fnce403.htm" TargetMode="External"/><Relationship Id="rId15368fcdbc128a" Type="http://schemas.openxmlformats.org/officeDocument/2006/relationships/hyperlink" Target="http://www.athabascau.ca/course/ug_subject/index.php#acct" TargetMode="External"/><Relationship Id="rId15368fcdbc138f" Type="http://schemas.openxmlformats.org/officeDocument/2006/relationships/hyperlink" Target="http://www.athabascau.ca/course/ug_subject/list_qz.php#taxx" TargetMode="External"/><Relationship Id="rId15368fcdbc14bf" Type="http://schemas.openxmlformats.org/officeDocument/2006/relationships/hyperlink" Target="http://www.athabascau.ca/course/ug_subject/list_ef.php#fnce" TargetMode="External"/><Relationship Id="rId15368fcdbc15c9" Type="http://schemas.openxmlformats.org/officeDocument/2006/relationships/hyperlink" Target="http://www.athabascau.ca/html/syllabi/cmis/cmis455.htm" TargetMode="External"/><Relationship Id="rId15368fcdbc1c89" Type="http://schemas.openxmlformats.org/officeDocument/2006/relationships/hyperlink" Target="http://www.athabascau.ca/course/ug_subject/index.php#acct" TargetMode="External"/><Relationship Id="rId15368fcdbc1d94" Type="http://schemas.openxmlformats.org/officeDocument/2006/relationships/hyperlink" Target="http://www.athabascau.ca/course/ug_subject/list_qz.php#taxx" TargetMode="External"/><Relationship Id="rId15368fcdbc1ec3" Type="http://schemas.openxmlformats.org/officeDocument/2006/relationships/hyperlink" Target="http://www.athabascau.ca/course/ug_subject/list_ef.php#fnce" TargetMode="External"/><Relationship Id="rId15368fcdbc1fcb" Type="http://schemas.openxmlformats.org/officeDocument/2006/relationships/hyperlink" Target="http://www.athabascau.ca/html/syllabi/cmis/cmis455.htm" TargetMode="External"/><Relationship Id="rId15368fcdbc268a" Type="http://schemas.openxmlformats.org/officeDocument/2006/relationships/hyperlink" Target="http://www.athabascau.ca/course/ug_subject/index.php#acct" TargetMode="External"/><Relationship Id="rId15368fcdbc2791" Type="http://schemas.openxmlformats.org/officeDocument/2006/relationships/hyperlink" Target="http://www.athabascau.ca/course/ug_subject/list_qz.php#taxx" TargetMode="External"/><Relationship Id="rId15368fcdbc28b5" Type="http://schemas.openxmlformats.org/officeDocument/2006/relationships/hyperlink" Target="http://www.athabascau.ca/course/ug_subject/list_ef.php#fnce" TargetMode="External"/><Relationship Id="rId15368fcdbc29d0" Type="http://schemas.openxmlformats.org/officeDocument/2006/relationships/hyperlink" Target="http://www.athabascau.ca/html/syllabi/cmis/cmis455.htm" TargetMode="External"/><Relationship Id="rId15368fcdbc327f" Type="http://schemas.openxmlformats.org/officeDocument/2006/relationships/hyperlink" Target="http://www.athabascau.ca/course/ug_area/businessadmin.php" TargetMode="External"/><Relationship Id="rId15368fcdbc389e" Type="http://schemas.openxmlformats.org/officeDocument/2006/relationships/hyperlink" Target="http://www.athabascau.ca/course/ug_area/nonbusinessadm.php" TargetMode="External"/><Relationship Id="rId15368fcdbc3eb0" Type="http://schemas.openxmlformats.org/officeDocument/2006/relationships/hyperlink" Target="http://www.athabascau.ca/course/ug_area/nonbusinessadm.php" TargetMode="External"/><Relationship Id="rId15368fcdbc4293" Type="http://schemas.openxmlformats.org/officeDocument/2006/relationships/hyperlink" Target="http://www.athabascau.ca/html/syllabi/admn/admn404.htm" TargetMode="External"/><Relationship Id="rId15368fcdbc4c9e" Type="http://schemas.openxmlformats.org/officeDocument/2006/relationships/hyperlink" Target="http://www.athabascau.ca/html/syllabi/admn/admn404.htm" TargetMode="External"/><Relationship Id="rId15368fcdbba555" Type="http://schemas.openxmlformats.org/officeDocument/2006/relationships/image" Target="media/imgrId15368fcdbba55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