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387710" name="name15368fb260531e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b26052e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b26056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6057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6058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6059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b2605c0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6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74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7a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8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8fb2608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8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b26089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8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9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96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9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a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b260a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b260a5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a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ac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b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b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c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cc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d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d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df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b260e0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e7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f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f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0f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0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0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1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1a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2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2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2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3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13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b2614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b2605621" Type="http://schemas.openxmlformats.org/officeDocument/2006/relationships/hyperlink" Target="http://calendar.athabascau.ca/undergrad/2007/page03_06_03.html" TargetMode="External"/><Relationship Id="rId15368fb2605741" Type="http://schemas.openxmlformats.org/officeDocument/2006/relationships/hyperlink" Target="../../index.php" TargetMode="External"/><Relationship Id="rId15368fb260584d" Type="http://schemas.openxmlformats.org/officeDocument/2006/relationships/hyperlink" Target="../07%20index%20files/pplans07.php" TargetMode="External"/><Relationship Id="rId15368fb260595b" Type="http://schemas.openxmlformats.org/officeDocument/2006/relationships/hyperlink" Target="http://calendar.athabascau.ca/undergrad/2007/page12.html" TargetMode="External"/><Relationship Id="rId15368fb2605c08" Type="http://schemas.openxmlformats.org/officeDocument/2006/relationships/hyperlink" Target="http://calendar.athabascau.ca/undergrad/2007/page03_06_03.html" TargetMode="External"/><Relationship Id="rId15368fb2606dbe" Type="http://schemas.openxmlformats.org/officeDocument/2006/relationships/hyperlink" Target="http://www.athabascau.ca/html/syllabi/acct/acct253.htm" TargetMode="External"/><Relationship Id="rId15368fb260740a" Type="http://schemas.openxmlformats.org/officeDocument/2006/relationships/hyperlink" Target="http://www.athabascau.ca/html/syllabi/admn/admn232.htm" TargetMode="External"/><Relationship Id="rId15368fb2607a7b" Type="http://schemas.openxmlformats.org/officeDocument/2006/relationships/hyperlink" Target="http://www.athabascau.ca/html/syllabi/admn/admn233.htm" TargetMode="External"/><Relationship Id="rId15368fb26080e3" Type="http://schemas.openxmlformats.org/officeDocument/2006/relationships/hyperlink" Target="http://www.athabascau.ca/html/syllabi/cmis/cmis311.htm" TargetMode="External"/><Relationship Id="rId15368fb26081ef" Type="http://schemas.openxmlformats.org/officeDocument/2006/relationships/hyperlink" Target="http://www.athabascau.ca/course/ug_subject/list_cd.php#comp" TargetMode="External"/><Relationship Id="rId15368fb2608897" Type="http://schemas.openxmlformats.org/officeDocument/2006/relationships/hyperlink" Target="http://www.athabascau.ca/html/syllabi/comm/comm329.htm" TargetMode="External"/><Relationship Id="rId15368fb26089a3" Type="http://schemas.openxmlformats.org/officeDocument/2006/relationships/hyperlink" Target="http://www.athabascau.ca/html/syllabi/comm/comm377.htm" TargetMode="External"/><Relationship Id="rId15368fb2608cdd" Type="http://schemas.openxmlformats.org/officeDocument/2006/relationships/hyperlink" Target="http://www.athabascau.ca/html/syllabi/comm/comm377.htm" TargetMode="External"/><Relationship Id="rId15368fb2609096" Type="http://schemas.openxmlformats.org/officeDocument/2006/relationships/hyperlink" Target="http://www.athabascau.ca/html/syllabi/econ/econ247.htm" TargetMode="External"/><Relationship Id="rId15368fb26096dc" Type="http://schemas.openxmlformats.org/officeDocument/2006/relationships/hyperlink" Target="http://www.athabascau.ca/html/syllabi/econ/econ248.htm" TargetMode="External"/><Relationship Id="rId15368fb2609d15" Type="http://schemas.openxmlformats.org/officeDocument/2006/relationships/hyperlink" Target="http://www.athabascau.ca/html/syllabi/lgst/lgst369.htm" TargetMode="External"/><Relationship Id="rId15368fb260a348" Type="http://schemas.openxmlformats.org/officeDocument/2006/relationships/hyperlink" Target="http://www.athabascau.ca/html/syllabi/mgsc/mgsc301.htm" TargetMode="External"/><Relationship Id="rId15368fb260a44a" Type="http://schemas.openxmlformats.org/officeDocument/2006/relationships/hyperlink" Target="http://www.athabascau.ca/html/syllabi/math/math215.htm" TargetMode="External"/><Relationship Id="rId15368fb260a549" Type="http://schemas.openxmlformats.org/officeDocument/2006/relationships/hyperlink" Target="http://www.athabascau.ca/html/syllabi/math/math216.htm" TargetMode="External"/><Relationship Id="rId15368fb260a866" Type="http://schemas.openxmlformats.org/officeDocument/2006/relationships/hyperlink" Target="http://www.athabascau.ca/html/syllabi/mgsc/mgsc301.htm" TargetMode="External"/><Relationship Id="rId15368fb260ac0f" Type="http://schemas.openxmlformats.org/officeDocument/2006/relationships/hyperlink" Target="http://www.athabascau.ca/html/syllabi/orgb/orgb364.htm" TargetMode="External"/><Relationship Id="rId15368fb260b963" Type="http://schemas.openxmlformats.org/officeDocument/2006/relationships/hyperlink" Target="http://www.athabascau.ca/html/syllabi/acct/acct355.htm" TargetMode="External"/><Relationship Id="rId15368fb260bfb7" Type="http://schemas.openxmlformats.org/officeDocument/2006/relationships/hyperlink" Target="http://www.athabascau.ca/html/syllabi/acct/acct356.htm" TargetMode="External"/><Relationship Id="rId15368fb260c60c" Type="http://schemas.openxmlformats.org/officeDocument/2006/relationships/hyperlink" Target="http://www.athabascau.ca/html/syllabi/cmis/cmis351.htm" TargetMode="External"/><Relationship Id="rId15368fb260cc64" Type="http://schemas.openxmlformats.org/officeDocument/2006/relationships/hyperlink" Target="http://www.athabascau.ca/html/syllabi/fnce/fnce370.htm" TargetMode="External"/><Relationship Id="rId15368fb260d2bf" Type="http://schemas.openxmlformats.org/officeDocument/2006/relationships/hyperlink" Target="http://www.athabascau.ca/html/syllabi/math/math265.htm" TargetMode="External"/><Relationship Id="rId15368fb260d92f" Type="http://schemas.openxmlformats.org/officeDocument/2006/relationships/hyperlink" Target="http://www.athabascau.ca/html/syllabi/mgsc/mgsc312.htm" TargetMode="External"/><Relationship Id="rId15368fb260dfc6" Type="http://schemas.openxmlformats.org/officeDocument/2006/relationships/hyperlink" Target="http://www.athabascau.ca/html/syllabi/mgsc/mgsc368.htm" TargetMode="External"/><Relationship Id="rId15368fb260e0cc" Type="http://schemas.openxmlformats.org/officeDocument/2006/relationships/hyperlink" Target="http://www.athabascau.ca/html/syllabi/mgsc/mgsc369.htm" TargetMode="External"/><Relationship Id="rId15368fb260e777" Type="http://schemas.openxmlformats.org/officeDocument/2006/relationships/hyperlink" Target="http://www.athabascau.ca/html/syllabi/mktg/mktg396.htm" TargetMode="External"/><Relationship Id="rId15368fb260f052" Type="http://schemas.openxmlformats.org/officeDocument/2006/relationships/hyperlink" Target="http://www.athabascau.ca/course/ug_area/businessadmin.php" TargetMode="External"/><Relationship Id="rId15368fb260f6f6" Type="http://schemas.openxmlformats.org/officeDocument/2006/relationships/hyperlink" Target="http://www.athabascau.ca/course/ug_area/businessadmin.php" TargetMode="External"/><Relationship Id="rId15368fb260fd70" Type="http://schemas.openxmlformats.org/officeDocument/2006/relationships/hyperlink" Target="http://www.athabascau.ca/course/ug_area/businessadmin.php" TargetMode="External"/><Relationship Id="rId15368fb261049d" Type="http://schemas.openxmlformats.org/officeDocument/2006/relationships/hyperlink" Target="http://www.athabascau.ca/course/ug_area/businessadmin.php" TargetMode="External"/><Relationship Id="rId15368fb2610bbe" Type="http://schemas.openxmlformats.org/officeDocument/2006/relationships/hyperlink" Target="http://www.athabascau.ca/course/ug_area/businessadmin.php" TargetMode="External"/><Relationship Id="rId15368fb2611398" Type="http://schemas.openxmlformats.org/officeDocument/2006/relationships/hyperlink" Target="http://www.athabascau.ca/course/ug_area/nonbusinessadm.php" TargetMode="External"/><Relationship Id="rId15368fb2611a57" Type="http://schemas.openxmlformats.org/officeDocument/2006/relationships/hyperlink" Target="http://www.athabascau.ca/course/ug_area/nonbusinessadm.php" TargetMode="External"/><Relationship Id="rId15368fb2612110" Type="http://schemas.openxmlformats.org/officeDocument/2006/relationships/hyperlink" Target="http://www.athabascau.ca/course/ug_area/nonbusinessadm.php" TargetMode="External"/><Relationship Id="rId15368fb26127cc" Type="http://schemas.openxmlformats.org/officeDocument/2006/relationships/hyperlink" Target="http://www.athabascau.ca/course/ug_area/nonbusinessadm.php" TargetMode="External"/><Relationship Id="rId15368fb2612e8b" Type="http://schemas.openxmlformats.org/officeDocument/2006/relationships/hyperlink" Target="http://www.athabascau.ca/course/ug_area/nonbusinessadm.php" TargetMode="External"/><Relationship Id="rId15368fb261354e" Type="http://schemas.openxmlformats.org/officeDocument/2006/relationships/hyperlink" Target="http://www.athabascau.ca/course/ug_area/nonbusinessadm.php" TargetMode="External"/><Relationship Id="rId15368fb261390e" Type="http://schemas.openxmlformats.org/officeDocument/2006/relationships/hyperlink" Target="http://www.athabascau.ca/html/syllabi/admn/admn404.htm" TargetMode="External"/><Relationship Id="rId15368fb26143b1" Type="http://schemas.openxmlformats.org/officeDocument/2006/relationships/hyperlink" Target="http://www.athabascau.ca/html/syllabi/admn/admn404.htm" TargetMode="External"/><Relationship Id="rId15368fb26052e3" Type="http://schemas.openxmlformats.org/officeDocument/2006/relationships/image" Target="media/imgrId15368fb26052e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