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66657995" name="name15368fcdb0d4a1" descr="programplan20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7.jpg"/>
                          <pic:cNvPicPr/>
                        </pic:nvPicPr>
                        <pic:blipFill>
                          <a:blip r:embed="rId15368fcdb0d4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center"/>
            </w:pPr>
            <w:hyperlink r:id="rId15368fcdb0d78d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68fcdb0d8b1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68fcdb0d9c4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2007/2008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68fcdb0dad3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For 30 block credit transfer - Non-Business Diploma holders
</w:t>
            </w:r>
          </w:p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  Please refer to the official </w:t>
            </w:r>
            <w:hyperlink r:id="rId15368fcdb0dd8e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Commerce - Accounting - Post Diploma - 4 Year (120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2007/2008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2007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Minimum block transfer award for an approved 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non-business diploma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is 30 credits. If you present courses equivalent to the following list or another required course within the BCOMM program the block may increase up to 60 credits.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Bridging Courses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8fcdb0eee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ACCT253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8fcdb0f54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ADMN232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8fcdb0fbb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ADMN233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8fcdb1023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CMIS311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any </w:t>
                  </w:r>
                  <w:hyperlink r:id="rId15368fcdb1033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8fcdb109f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COMM329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68fcdb10af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COMM377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8fcdb10e3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COMM377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Temporarily Closed for revision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8fcdb1120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ECON247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8fcdb1185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ECON248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8fcdb11e9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LGST369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8fcdb124e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MGSC301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68fcdb125e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MATH215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68fcdb126e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MATH216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8fcdb12a1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MGSC301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is strongly recommended.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8fcdb12dc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ORGB364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8fcdb13b1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ACCT355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8fcdb1415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ACCT356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8fcdb147a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CMIS351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8fcdb14e3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FNCE370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8fcdb154a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MATH265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8fcdb15b4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MGSC312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8fcdb161d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MGSC368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68fcdb162e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MGSC369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8fcdb1697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MKTG396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8fcdb1701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  <w:u w:val="single"/>
                      </w:rPr>
                      <w:t xml:space="preserve">ACCT351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Accounting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8fcdb176c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  <w:u w:val="single"/>
                      </w:rPr>
                      <w:t xml:space="preserve">ACCT352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Accounting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8fcdb17d6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  <w:u w:val="single"/>
                      </w:rPr>
                      <w:t xml:space="preserve">ACCT460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Accounting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8fcdb1841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  <w:u w:val="single"/>
                      </w:rPr>
                      <w:t xml:space="preserve">TAXX301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Accounting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8fcdb18ab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  <w:u w:val="single"/>
                      </w:rPr>
                      <w:t xml:space="preserve">FNCE401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5368fcdb18bd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FNCE403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Accounting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Other </w:t>
                  </w:r>
                  <w:hyperlink r:id="rId15368fcdb192d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  <w:u w:val="single"/>
                      </w:rPr>
                      <w:t xml:space="preserve">ACCT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68fcdb193d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  <w:u w:val="single"/>
                      </w:rPr>
                      <w:br/>
                      <w:t xml:space="preserve">TAXX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5368fcdb1950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  <w:u w:val="single"/>
                      </w:rPr>
                      <w:br/>
                      <w:t xml:space="preserve">FNCE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68fcdb1961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  <w:u w:val="single"/>
                      </w:rPr>
                      <w:br/>
                      <w:t xml:space="preserve">CMIS455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Other </w:t>
                  </w:r>
                  <w:hyperlink r:id="rId15368fcdb19d1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  <w:u w:val="single"/>
                      </w:rPr>
                      <w:t xml:space="preserve">ACCT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68fcdb19e1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  <w:u w:val="single"/>
                      </w:rPr>
                      <w:br/>
                      <w:t xml:space="preserve">TAXX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5368fcdb19f3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  <w:u w:val="single"/>
                      </w:rPr>
                      <w:br/>
                      <w:t xml:space="preserve">FNCE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68fcdb1a03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  <w:u w:val="single"/>
                      </w:rPr>
                      <w:br/>
                      <w:t xml:space="preserve">CMIS455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Other </w:t>
                  </w:r>
                  <w:hyperlink r:id="rId15368fcdb1a73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  <w:u w:val="single"/>
                      </w:rPr>
                      <w:t xml:space="preserve">ACCT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68fcdb1a83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  <w:u w:val="single"/>
                      </w:rPr>
                      <w:br/>
                      <w:t xml:space="preserve">TAXX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68fcdb1a94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  <w:u w:val="single"/>
                      </w:rPr>
                      <w:br/>
                      <w:t xml:space="preserve">FNCE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68fcdb1aa5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  <w:u w:val="single"/>
                      </w:rPr>
                      <w:br/>
                      <w:t xml:space="preserve">CMIS455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8fcdb1b3d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8fcdb1ba7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8fcdb1c10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8fcdb1c4c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ADMN404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Last course in program - Must be taken with AU</w:t>
                  </w:r>
                </w:p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Status: You may wish to indicate if a course is completed, in progress or transferred.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Comments: You may wish to include replacement courses or pre-requisites.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*** Note: Program requires 12 credits at the 400-level. </w:t>
                  </w:r>
                  <w:hyperlink r:id="rId15368fcdb1cfd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ADMN404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is included as part of these credits.</w:t>
                  </w:r>
                </w:p>
              </w:tc>
            </w:tr>
          </w:tbl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68fcdb0d78d" Type="http://schemas.openxmlformats.org/officeDocument/2006/relationships/hyperlink" Target="http://calendar.athabascau.ca/undergrad/2007/page03_06_04.html" TargetMode="External"/><Relationship Id="rId15368fcdb0d8b1" Type="http://schemas.openxmlformats.org/officeDocument/2006/relationships/hyperlink" Target="../../index.php" TargetMode="External"/><Relationship Id="rId15368fcdb0d9c4" Type="http://schemas.openxmlformats.org/officeDocument/2006/relationships/hyperlink" Target="../07%20index%20files/pplans07.php" TargetMode="External"/><Relationship Id="rId15368fcdb0dad3" Type="http://schemas.openxmlformats.org/officeDocument/2006/relationships/hyperlink" Target="http://calendar.athabascau.ca/undergrad/2007/page12.html" TargetMode="External"/><Relationship Id="rId15368fcdb0dd8e" Type="http://schemas.openxmlformats.org/officeDocument/2006/relationships/hyperlink" Target="http://calendar.athabascau.ca/undergrad/2007/page03_06_04.html" TargetMode="External"/><Relationship Id="rId15368fcdb0eeeb" Type="http://schemas.openxmlformats.org/officeDocument/2006/relationships/hyperlink" Target="http://www.athabascau.ca/html/syllabi/acct/acct253.htm" TargetMode="External"/><Relationship Id="rId15368fcdb0f54b" Type="http://schemas.openxmlformats.org/officeDocument/2006/relationships/hyperlink" Target="http://www.athabascau.ca/html/syllabi/admn/admn232.htm" TargetMode="External"/><Relationship Id="rId15368fcdb0fbb6" Type="http://schemas.openxmlformats.org/officeDocument/2006/relationships/hyperlink" Target="http://www.athabascau.ca/html/syllabi/admn/admn233.htm" TargetMode="External"/><Relationship Id="rId15368fcdb10234" Type="http://schemas.openxmlformats.org/officeDocument/2006/relationships/hyperlink" Target="http://www.athabascau.ca/html/syllabi/cmis/cmis311.htm" TargetMode="External"/><Relationship Id="rId15368fcdb1033f" Type="http://schemas.openxmlformats.org/officeDocument/2006/relationships/hyperlink" Target="http://www.athabascau.ca/course/ug_subject/list_cd.php#comp" TargetMode="External"/><Relationship Id="rId15368fcdb109f5" Type="http://schemas.openxmlformats.org/officeDocument/2006/relationships/hyperlink" Target="http://www.athabascau.ca/html/syllabi/comm/comm329.htm" TargetMode="External"/><Relationship Id="rId15368fcdb10afc" Type="http://schemas.openxmlformats.org/officeDocument/2006/relationships/hyperlink" Target="http://www.athabascau.ca/html/syllabi/comm/comm377.htm" TargetMode="External"/><Relationship Id="rId15368fcdb10e3d" Type="http://schemas.openxmlformats.org/officeDocument/2006/relationships/hyperlink" Target="http://www.athabascau.ca/html/syllabi/comm/comm377.htm" TargetMode="External"/><Relationship Id="rId15368fcdb11201" Type="http://schemas.openxmlformats.org/officeDocument/2006/relationships/hyperlink" Target="http://www.athabascau.ca/html/syllabi/econ/econ247.htm" TargetMode="External"/><Relationship Id="rId15368fcdb11855" Type="http://schemas.openxmlformats.org/officeDocument/2006/relationships/hyperlink" Target="http://www.athabascau.ca/html/syllabi/econ/econ248.htm" TargetMode="External"/><Relationship Id="rId15368fcdb11e99" Type="http://schemas.openxmlformats.org/officeDocument/2006/relationships/hyperlink" Target="http://www.athabascau.ca/html/syllabi/lgst/lgst369.htm" TargetMode="External"/><Relationship Id="rId15368fcdb124e5" Type="http://schemas.openxmlformats.org/officeDocument/2006/relationships/hyperlink" Target="http://www.athabascau.ca/html/syllabi/mgsc/mgsc301.htm" TargetMode="External"/><Relationship Id="rId15368fcdb125e7" Type="http://schemas.openxmlformats.org/officeDocument/2006/relationships/hyperlink" Target="http://www.athabascau.ca/html/syllabi/math/math215.htm" TargetMode="External"/><Relationship Id="rId15368fcdb126e3" Type="http://schemas.openxmlformats.org/officeDocument/2006/relationships/hyperlink" Target="http://www.athabascau.ca/html/syllabi/math/math216.htm" TargetMode="External"/><Relationship Id="rId15368fcdb12a13" Type="http://schemas.openxmlformats.org/officeDocument/2006/relationships/hyperlink" Target="http://www.athabascau.ca/html/syllabi/mgsc/mgsc301.htm" TargetMode="External"/><Relationship Id="rId15368fcdb12dc5" Type="http://schemas.openxmlformats.org/officeDocument/2006/relationships/hyperlink" Target="http://www.athabascau.ca/html/syllabi/orgb/orgb364.htm" TargetMode="External"/><Relationship Id="rId15368fcdb13b19" Type="http://schemas.openxmlformats.org/officeDocument/2006/relationships/hyperlink" Target="http://www.athabascau.ca/html/syllabi/acct/acct355.htm" TargetMode="External"/><Relationship Id="rId15368fcdb1415e" Type="http://schemas.openxmlformats.org/officeDocument/2006/relationships/hyperlink" Target="http://www.athabascau.ca/html/syllabi/acct/acct356.htm" TargetMode="External"/><Relationship Id="rId15368fcdb147a8" Type="http://schemas.openxmlformats.org/officeDocument/2006/relationships/hyperlink" Target="http://www.athabascau.ca/html/syllabi/cmis/cmis351.htm" TargetMode="External"/><Relationship Id="rId15368fcdb14e30" Type="http://schemas.openxmlformats.org/officeDocument/2006/relationships/hyperlink" Target="http://www.athabascau.ca/html/syllabi/fnce/fnce370.htm" TargetMode="External"/><Relationship Id="rId15368fcdb154ab" Type="http://schemas.openxmlformats.org/officeDocument/2006/relationships/hyperlink" Target="http://www.athabascau.ca/html/syllabi/math/math265.htm" TargetMode="External"/><Relationship Id="rId15368fcdb15b42" Type="http://schemas.openxmlformats.org/officeDocument/2006/relationships/hyperlink" Target="http://www.athabascau.ca/html/syllabi/mgsc/mgsc312.htm" TargetMode="External"/><Relationship Id="rId15368fcdb161d5" Type="http://schemas.openxmlformats.org/officeDocument/2006/relationships/hyperlink" Target="http://www.athabascau.ca/html/syllabi/mgsc/mgsc368.htm" TargetMode="External"/><Relationship Id="rId15368fcdb162e5" Type="http://schemas.openxmlformats.org/officeDocument/2006/relationships/hyperlink" Target="http://www.athabascau.ca/html/syllabi/mgsc/mgsc369.htm" TargetMode="External"/><Relationship Id="rId15368fcdb1697a" Type="http://schemas.openxmlformats.org/officeDocument/2006/relationships/hyperlink" Target="http://www.athabascau.ca/html/syllabi/mktg/mktg396.htm" TargetMode="External"/><Relationship Id="rId15368fcdb17015" Type="http://schemas.openxmlformats.org/officeDocument/2006/relationships/hyperlink" Target="http://www.athabascau.ca/html/syllabi/acct/acct351.htm" TargetMode="External"/><Relationship Id="rId15368fcdb176c9" Type="http://schemas.openxmlformats.org/officeDocument/2006/relationships/hyperlink" Target="http://www.athabascau.ca/html/syllabi/acct/acct352.htm" TargetMode="External"/><Relationship Id="rId15368fcdb17d65" Type="http://schemas.openxmlformats.org/officeDocument/2006/relationships/hyperlink" Target="http://www.athabascau.ca/html/syllabi/acct/acct460.htm" TargetMode="External"/><Relationship Id="rId15368fcdb18412" Type="http://schemas.openxmlformats.org/officeDocument/2006/relationships/hyperlink" Target="http://www.athabascau.ca/html/syllabi/taxx/taxx301.htm" TargetMode="External"/><Relationship Id="rId15368fcdb18ab5" Type="http://schemas.openxmlformats.org/officeDocument/2006/relationships/hyperlink" Target="http://www.athabascau.ca/html/syllabi/fnce/fnce401.htm" TargetMode="External"/><Relationship Id="rId15368fcdb18bd7" Type="http://schemas.openxmlformats.org/officeDocument/2006/relationships/hyperlink" Target="http://www.athabascau.ca/html/syllabi/fnce/fnce403.htm" TargetMode="External"/><Relationship Id="rId15368fcdb192db" Type="http://schemas.openxmlformats.org/officeDocument/2006/relationships/hyperlink" Target="http://www.athabascau.ca/course/ug_subject/index.php#acct" TargetMode="External"/><Relationship Id="rId15368fcdb193de" Type="http://schemas.openxmlformats.org/officeDocument/2006/relationships/hyperlink" Target="http://www.athabascau.ca/course/ug_subject/list_qz.php#taxx" TargetMode="External"/><Relationship Id="rId15368fcdb1950e" Type="http://schemas.openxmlformats.org/officeDocument/2006/relationships/hyperlink" Target="http://www.athabascau.ca/course/ug_subject/list_ef.php#fnce" TargetMode="External"/><Relationship Id="rId15368fcdb19616" Type="http://schemas.openxmlformats.org/officeDocument/2006/relationships/hyperlink" Target="http://www.athabascau.ca/html/syllabi/cmis/cmis455.htm" TargetMode="External"/><Relationship Id="rId15368fcdb19d19" Type="http://schemas.openxmlformats.org/officeDocument/2006/relationships/hyperlink" Target="http://www.athabascau.ca/course/ug_subject/index.php#acct" TargetMode="External"/><Relationship Id="rId15368fcdb19e1a" Type="http://schemas.openxmlformats.org/officeDocument/2006/relationships/hyperlink" Target="http://www.athabascau.ca/course/ug_subject/list_qz.php#taxx" TargetMode="External"/><Relationship Id="rId15368fcdb19f3d" Type="http://schemas.openxmlformats.org/officeDocument/2006/relationships/hyperlink" Target="http://www.athabascau.ca/course/ug_subject/list_ef.php#fnce" TargetMode="External"/><Relationship Id="rId15368fcdb1a03d" Type="http://schemas.openxmlformats.org/officeDocument/2006/relationships/hyperlink" Target="http://www.athabascau.ca/html/syllabi/cmis/cmis455.htm" TargetMode="External"/><Relationship Id="rId15368fcdb1a734" Type="http://schemas.openxmlformats.org/officeDocument/2006/relationships/hyperlink" Target="http://www.athabascau.ca/course/ug_subject/index.php#acct" TargetMode="External"/><Relationship Id="rId15368fcdb1a837" Type="http://schemas.openxmlformats.org/officeDocument/2006/relationships/hyperlink" Target="http://www.athabascau.ca/course/ug_subject/list_qz.php#taxx" TargetMode="External"/><Relationship Id="rId15368fcdb1a94c" Type="http://schemas.openxmlformats.org/officeDocument/2006/relationships/hyperlink" Target="http://www.athabascau.ca/course/ug_subject/list_ef.php#fnce" TargetMode="External"/><Relationship Id="rId15368fcdb1aa58" Type="http://schemas.openxmlformats.org/officeDocument/2006/relationships/hyperlink" Target="http://www.athabascau.ca/html/syllabi/cmis/cmis455.htm" TargetMode="External"/><Relationship Id="rId15368fcdb1b3dd" Type="http://schemas.openxmlformats.org/officeDocument/2006/relationships/hyperlink" Target="http://www.athabascau.ca/course/ug_area/businessadmin.php" TargetMode="External"/><Relationship Id="rId15368fcdb1ba7a" Type="http://schemas.openxmlformats.org/officeDocument/2006/relationships/hyperlink" Target="http://www.athabascau.ca/course/ug_area/nonbusinessadm.php" TargetMode="External"/><Relationship Id="rId15368fcdb1c10d" Type="http://schemas.openxmlformats.org/officeDocument/2006/relationships/hyperlink" Target="http://www.athabascau.ca/course/ug_area/nonbusinessadm.php" TargetMode="External"/><Relationship Id="rId15368fcdb1c4c0" Type="http://schemas.openxmlformats.org/officeDocument/2006/relationships/hyperlink" Target="http://www.athabascau.ca/html/syllabi/admn/admn404.htm" TargetMode="External"/><Relationship Id="rId15368fcdb1cfd3" Type="http://schemas.openxmlformats.org/officeDocument/2006/relationships/hyperlink" Target="http://www.athabascau.ca/html/syllabi/admn/admn404.htm" TargetMode="External"/><Relationship Id="rId15368fcdb0d464" Type="http://schemas.openxmlformats.org/officeDocument/2006/relationships/image" Target="media/imgrId15368fcdb0d464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