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357568" name="name1531f6e559b9d3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559b9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559bc8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59bdc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59bef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59c02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e559c28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9d3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9db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9de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9e5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9eb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9f2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9f9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9ff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06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0c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13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1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2441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27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2b3c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2e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3225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35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3923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3c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401d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43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4719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4a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4e20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51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550e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58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5c0e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5f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66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5a67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6e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5a6f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76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5a77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7e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5a7f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86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5a87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5a8e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5a8f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6e55aaa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559bc8d" Type="http://schemas.openxmlformats.org/officeDocument/2006/relationships/hyperlink" Target="http://calendar.athabascau.ca/undergrad/2007/page03_04_11.html" TargetMode="External"/><Relationship Id="rId1531f6e559bdc7" Type="http://schemas.openxmlformats.org/officeDocument/2006/relationships/hyperlink" Target="../../index.php" TargetMode="External"/><Relationship Id="rId1531f6e559bef8" Type="http://schemas.openxmlformats.org/officeDocument/2006/relationships/hyperlink" Target="../07%20index%20files/pplans07.php" TargetMode="External"/><Relationship Id="rId1531f6e559c02d" Type="http://schemas.openxmlformats.org/officeDocument/2006/relationships/hyperlink" Target="http://calendar.athabascau.ca/undergrad/2007/page12.html" TargetMode="External"/><Relationship Id="rId1531f6e559c285" Type="http://schemas.openxmlformats.org/officeDocument/2006/relationships/hyperlink" Target="http://calendar.athabascau.ca/undergrad/2007/page03_04_11.html" TargetMode="External"/><Relationship Id="rId1531f6e559d369" Type="http://schemas.openxmlformats.org/officeDocument/2006/relationships/hyperlink" Target="http://www.athabascau.ca/html/syllabi/engl/engl255.htm" TargetMode="External"/><Relationship Id="rId1531f6e559db21" Type="http://schemas.openxmlformats.org/officeDocument/2006/relationships/hyperlink" Target="http://www.athabascau.ca/html/syllabi/wmst/wmst266.htm" TargetMode="External"/><Relationship Id="rId1531f6e559de85" Type="http://schemas.openxmlformats.org/officeDocument/2006/relationships/hyperlink" Target="http://www.athabascau.ca/course/ug_area/social.php" TargetMode="External"/><Relationship Id="rId1531f6e559e52d" Type="http://schemas.openxmlformats.org/officeDocument/2006/relationships/hyperlink" Target="http://www.athabascau.ca/course/ug_area/science.php" TargetMode="External"/><Relationship Id="rId1531f6e559ebc6" Type="http://schemas.openxmlformats.org/officeDocument/2006/relationships/hyperlink" Target="http://www.athabascau.ca/course/ug_area/science.php" TargetMode="External"/><Relationship Id="rId1531f6e559f260" Type="http://schemas.openxmlformats.org/officeDocument/2006/relationships/hyperlink" Target="http://www.athabascau.ca/course/ug_area/social.php" TargetMode="External"/><Relationship Id="rId1531f6e559f905" Type="http://schemas.openxmlformats.org/officeDocument/2006/relationships/hyperlink" Target="http://www.athabascau.ca/course/ug_area/social.php" TargetMode="External"/><Relationship Id="rId1531f6e559ff9e" Type="http://schemas.openxmlformats.org/officeDocument/2006/relationships/hyperlink" Target="http://www.athabascau.ca/course/ug_area/social.php" TargetMode="External"/><Relationship Id="rId1531f6e55a0626" Type="http://schemas.openxmlformats.org/officeDocument/2006/relationships/hyperlink" Target="http://www.athabascau.ca/course/ug_area/humanities.php" TargetMode="External"/><Relationship Id="rId1531f6e55a0cc3" Type="http://schemas.openxmlformats.org/officeDocument/2006/relationships/hyperlink" Target="http://www.athabascau.ca/course/ug_area/humanities.php" TargetMode="External"/><Relationship Id="rId1531f6e55a136b" Type="http://schemas.openxmlformats.org/officeDocument/2006/relationships/hyperlink" Target="http://www.athabascau.ca/course/ug_area/humanities.php" TargetMode="External"/><Relationship Id="rId1531f6e55a1a13" Type="http://schemas.openxmlformats.org/officeDocument/2006/relationships/hyperlink" Target="http://www.athabascau.ca/course/ug_area/humanities.php" TargetMode="External"/><Relationship Id="rId1531f6e55a2441" Type="http://schemas.openxmlformats.org/officeDocument/2006/relationships/hyperlink" Target="http://www.athabascau.ca/course/ug_subject/list_qz.php#wmst" TargetMode="External"/><Relationship Id="rId1531f6e55a2774" Type="http://schemas.openxmlformats.org/officeDocument/2006/relationships/hyperlink" Target="http://calendar.athabascau.ca/undergrad/2007/page03_04_11.html" TargetMode="External"/><Relationship Id="rId1531f6e55a2b3c" Type="http://schemas.openxmlformats.org/officeDocument/2006/relationships/hyperlink" Target="http://www.athabascau.ca/course/ug_subject/list_qz.php#wmst" TargetMode="External"/><Relationship Id="rId1531f6e55a2e64" Type="http://schemas.openxmlformats.org/officeDocument/2006/relationships/hyperlink" Target="http://calendar.athabascau.ca/undergrad/2007/page03_04_11.html" TargetMode="External"/><Relationship Id="rId1531f6e55a3225" Type="http://schemas.openxmlformats.org/officeDocument/2006/relationships/hyperlink" Target="http://www.athabascau.ca/course/ug_subject/list_qz.php#wmst" TargetMode="External"/><Relationship Id="rId1531f6e55a3551" Type="http://schemas.openxmlformats.org/officeDocument/2006/relationships/hyperlink" Target="http://calendar.athabascau.ca/undergrad/2007/page03_04_11.html" TargetMode="External"/><Relationship Id="rId1531f6e55a3923" Type="http://schemas.openxmlformats.org/officeDocument/2006/relationships/hyperlink" Target="http://www.athabascau.ca/course/ug_subject/list_qz.php#wmst" TargetMode="External"/><Relationship Id="rId1531f6e55a3c53" Type="http://schemas.openxmlformats.org/officeDocument/2006/relationships/hyperlink" Target="http://calendar.athabascau.ca/undergrad/2007/page03_04_11.html" TargetMode="External"/><Relationship Id="rId1531f6e55a401d" Type="http://schemas.openxmlformats.org/officeDocument/2006/relationships/hyperlink" Target="http://www.athabascau.ca/course/ug_subject/list_qz.php#wmst" TargetMode="External"/><Relationship Id="rId1531f6e55a434c" Type="http://schemas.openxmlformats.org/officeDocument/2006/relationships/hyperlink" Target="http://calendar.athabascau.ca/undergrad/2007/page03_04_11.html" TargetMode="External"/><Relationship Id="rId1531f6e55a4719" Type="http://schemas.openxmlformats.org/officeDocument/2006/relationships/hyperlink" Target="http://www.athabascau.ca/course/ug_subject/list_qz.php#wmst" TargetMode="External"/><Relationship Id="rId1531f6e55a4a54" Type="http://schemas.openxmlformats.org/officeDocument/2006/relationships/hyperlink" Target="http://calendar.athabascau.ca/undergrad/2007/page03_04_11.html" TargetMode="External"/><Relationship Id="rId1531f6e55a4e20" Type="http://schemas.openxmlformats.org/officeDocument/2006/relationships/hyperlink" Target="http://www.athabascau.ca/course/ug_subject/list_qz.php#wmst" TargetMode="External"/><Relationship Id="rId1531f6e55a5149" Type="http://schemas.openxmlformats.org/officeDocument/2006/relationships/hyperlink" Target="http://calendar.athabascau.ca/undergrad/2007/page03_04_11.html" TargetMode="External"/><Relationship Id="rId1531f6e55a550e" Type="http://schemas.openxmlformats.org/officeDocument/2006/relationships/hyperlink" Target="http://www.athabascau.ca/course/ug_subject/list_qz.php#wmst" TargetMode="External"/><Relationship Id="rId1531f6e55a5835" Type="http://schemas.openxmlformats.org/officeDocument/2006/relationships/hyperlink" Target="http://calendar.athabascau.ca/undergrad/2007/page03_04_11.html" TargetMode="External"/><Relationship Id="rId1531f6e55a5c0e" Type="http://schemas.openxmlformats.org/officeDocument/2006/relationships/hyperlink" Target="http://www.athabascau.ca/course/ug_subject/list_qz.php#wmst" TargetMode="External"/><Relationship Id="rId1531f6e55a5f3e" Type="http://schemas.openxmlformats.org/officeDocument/2006/relationships/hyperlink" Target="http://calendar.athabascau.ca/undergrad/2007/page03_04_11.html" TargetMode="External"/><Relationship Id="rId1531f6e55a663e" Type="http://schemas.openxmlformats.org/officeDocument/2006/relationships/hyperlink" Target="http://www.athabascau.ca/course/ug_area/humanities.php" TargetMode="External"/><Relationship Id="rId1531f6e55a6754" Type="http://schemas.openxmlformats.org/officeDocument/2006/relationships/hyperlink" Target="http://www.athabascau.ca/course/ug_area/social.php" TargetMode="External"/><Relationship Id="rId1531f6e55a6e4d" Type="http://schemas.openxmlformats.org/officeDocument/2006/relationships/hyperlink" Target="http://www.athabascau.ca/course/ug_area/humanities.php" TargetMode="External"/><Relationship Id="rId1531f6e55a6f62" Type="http://schemas.openxmlformats.org/officeDocument/2006/relationships/hyperlink" Target="http://www.athabascau.ca/course/ug_area/social.php" TargetMode="External"/><Relationship Id="rId1531f6e55a7666" Type="http://schemas.openxmlformats.org/officeDocument/2006/relationships/hyperlink" Target="http://www.athabascau.ca/course/ug_area/humanities.php" TargetMode="External"/><Relationship Id="rId1531f6e55a776c" Type="http://schemas.openxmlformats.org/officeDocument/2006/relationships/hyperlink" Target="http://www.athabascau.ca/course/ug_area/social.php" TargetMode="External"/><Relationship Id="rId1531f6e55a7e68" Type="http://schemas.openxmlformats.org/officeDocument/2006/relationships/hyperlink" Target="http://www.athabascau.ca/course/ug_area/humanities.php" TargetMode="External"/><Relationship Id="rId1531f6e55a7f7e" Type="http://schemas.openxmlformats.org/officeDocument/2006/relationships/hyperlink" Target="http://www.athabascau.ca/course/ug_area/social.php" TargetMode="External"/><Relationship Id="rId1531f6e55a869b" Type="http://schemas.openxmlformats.org/officeDocument/2006/relationships/hyperlink" Target="http://www.athabascau.ca/course/ug_area/humanities.php" TargetMode="External"/><Relationship Id="rId1531f6e55a87b0" Type="http://schemas.openxmlformats.org/officeDocument/2006/relationships/hyperlink" Target="http://www.athabascau.ca/course/ug_area/social.php" TargetMode="External"/><Relationship Id="rId1531f6e55a8ea0" Type="http://schemas.openxmlformats.org/officeDocument/2006/relationships/hyperlink" Target="http://www.athabascau.ca/course/ug_area/humanities.php" TargetMode="External"/><Relationship Id="rId1531f6e55a8fb8" Type="http://schemas.openxmlformats.org/officeDocument/2006/relationships/hyperlink" Target="http://www.athabascau.ca/course/ug_area/social.php" TargetMode="External"/><Relationship Id="rId1531f6e55aaab4" Type="http://schemas.openxmlformats.org/officeDocument/2006/relationships/hyperlink" Target="http://calendar.athabascau.ca/undergrad/2007/page03_04.html" TargetMode="External"/><Relationship Id="rId1531f6e559b997" Type="http://schemas.openxmlformats.org/officeDocument/2006/relationships/image" Target="media/imgrId1531f6e559b99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