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14493703" name="name1531f6e512a739" descr="programplan2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7.jpg"/>
                          <pic:cNvPicPr/>
                        </pic:nvPicPr>
                        <pic:blipFill>
                          <a:blip r:embed="rId1531f6e512a6fd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1f6e512a9e9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e512ab21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e512ac4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2007/2008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e512ad75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1f6e512afc3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Information Systems Concentration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2007/2008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2007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8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53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27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12bf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(see calendar)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12c6b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CMIS245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12cd6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12d3f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COMP268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Option\Arts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12dd5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Option\Arts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12e3d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Option\Arts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12ea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Option\Arts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12f0d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Option\Arts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12f75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Option\Arts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12fde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Option\Arts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1304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13080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INFS200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130b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130ee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COMP314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e5130ff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COMP315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13168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COMP361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131d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COMP378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13271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e51328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132f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e513303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13372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e51338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133f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13460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134d0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Option\Arts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1353e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e513550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Option\Arts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135c0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e5135d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Option\Arts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13642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e51365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Option\Arts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136c3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e5136d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Option\Arts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1374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e51375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Option\Arts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137c5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e5137d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Option\Arts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13846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e51385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Option\Arts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138c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e5138d9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Option\Arts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1394a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e51395c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Please refer to the Conditional enrolment information - </w:t>
                  </w:r>
                  <w:hyperlink r:id="rId1531f6e5139d2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**** A minimum of 51 credits in Arts (</w:t>
                  </w:r>
                  <w:hyperlink r:id="rId1531f6e5139f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e513a07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). This requirement replaces the normal requirement of 66 credits in Arts courses included in the general regulations for the 3-year BA with concentration.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AU Residency = 30 Credits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6e512a9e9" Type="http://schemas.openxmlformats.org/officeDocument/2006/relationships/hyperlink" Target="http://calendar.athabascau.ca/undergrad/2007/page03_04_06.html" TargetMode="External"/><Relationship Id="rId1531f6e512ab21" Type="http://schemas.openxmlformats.org/officeDocument/2006/relationships/hyperlink" Target="../../index.php" TargetMode="External"/><Relationship Id="rId1531f6e512ac4b" Type="http://schemas.openxmlformats.org/officeDocument/2006/relationships/hyperlink" Target="../07%20index%20files/pplans07.php" TargetMode="External"/><Relationship Id="rId1531f6e512ad75" Type="http://schemas.openxmlformats.org/officeDocument/2006/relationships/hyperlink" Target="http://calendar.athabascau.ca/undergrad/2007/page12.html" TargetMode="External"/><Relationship Id="rId1531f6e512afc3" Type="http://schemas.openxmlformats.org/officeDocument/2006/relationships/hyperlink" Target="http://calendar.athabascau.ca/undergrad/2007/page03_04_06.html" TargetMode="External"/><Relationship Id="rId1531f6e512bf55" Type="http://schemas.openxmlformats.org/officeDocument/2006/relationships/hyperlink" Target="http://www.athabascau.ca/html/syllabi/engl/engl255.htm" TargetMode="External"/><Relationship Id="rId1531f6e512c6bf" Type="http://schemas.openxmlformats.org/officeDocument/2006/relationships/hyperlink" Target="http://www.athabascau.ca/html/syllabi/cmis/cmis245.htm" TargetMode="External"/><Relationship Id="rId1531f6e512cd69" Type="http://schemas.openxmlformats.org/officeDocument/2006/relationships/hyperlink" Target="http://www.athabascau.ca/html/syllabi/comp/comp200.htm" TargetMode="External"/><Relationship Id="rId1531f6e512d3f8" Type="http://schemas.openxmlformats.org/officeDocument/2006/relationships/hyperlink" Target="http://www.athabascau.ca/html/syllabi/comp/comp268.htm" TargetMode="External"/><Relationship Id="rId1531f6e512dd5e" Type="http://schemas.openxmlformats.org/officeDocument/2006/relationships/hyperlink" Target="http://www.athabascau.ca/course/ug_area/social.php" TargetMode="External"/><Relationship Id="rId1531f6e512e3dc" Type="http://schemas.openxmlformats.org/officeDocument/2006/relationships/hyperlink" Target="http://www.athabascau.ca/course/ug_area/social.php" TargetMode="External"/><Relationship Id="rId1531f6e512ea50" Type="http://schemas.openxmlformats.org/officeDocument/2006/relationships/hyperlink" Target="http://www.athabascau.ca/course/ug_area/social.php" TargetMode="External"/><Relationship Id="rId1531f6e512f0d7" Type="http://schemas.openxmlformats.org/officeDocument/2006/relationships/hyperlink" Target="http://www.athabascau.ca/course/ug_area/social.php" TargetMode="External"/><Relationship Id="rId1531f6e512f75a" Type="http://schemas.openxmlformats.org/officeDocument/2006/relationships/hyperlink" Target="http://www.athabascau.ca/course/ug_area/humanities.php" TargetMode="External"/><Relationship Id="rId1531f6e512fde2" Type="http://schemas.openxmlformats.org/officeDocument/2006/relationships/hyperlink" Target="http://www.athabascau.ca/course/ug_area/humanities.php" TargetMode="External"/><Relationship Id="rId1531f6e5130465" Type="http://schemas.openxmlformats.org/officeDocument/2006/relationships/hyperlink" Target="http://www.athabascau.ca/course/ug_area/humanities.php" TargetMode="External"/><Relationship Id="rId1531f6e5130801" Type="http://schemas.openxmlformats.org/officeDocument/2006/relationships/hyperlink" Target="http://www.athabascau.ca/html/syllabi/infs/infs200.htm" TargetMode="External"/><Relationship Id="rId1531f6e5130b53" Type="http://schemas.openxmlformats.org/officeDocument/2006/relationships/hyperlink" Target="http://www.athabascau.ca/course/ug_area/humanities.php" TargetMode="External"/><Relationship Id="rId1531f6e5130eee" Type="http://schemas.openxmlformats.org/officeDocument/2006/relationships/hyperlink" Target="http://www.athabascau.ca/html/syllabi/comp/comp314.htm" TargetMode="External"/><Relationship Id="rId1531f6e5130ffb" Type="http://schemas.openxmlformats.org/officeDocument/2006/relationships/hyperlink" Target="http://www.athabascau.ca/html/syllabi/comp/comp315.htm" TargetMode="External"/><Relationship Id="rId1531f6e5131686" Type="http://schemas.openxmlformats.org/officeDocument/2006/relationships/hyperlink" Target="http://www.athabascau.ca/html/syllabi/comp/comp361.htm" TargetMode="External"/><Relationship Id="rId1531f6e5131d39" Type="http://schemas.openxmlformats.org/officeDocument/2006/relationships/hyperlink" Target="http://www.athabascau.ca/html/syllabi/comp/comp378.htm" TargetMode="External"/><Relationship Id="rId1531f6e513271a" Type="http://schemas.openxmlformats.org/officeDocument/2006/relationships/hyperlink" Target="http://www.athabascau.ca/course/ug_subject/list_cd.php#comp" TargetMode="External"/><Relationship Id="rId1531f6e5132846" Type="http://schemas.openxmlformats.org/officeDocument/2006/relationships/hyperlink" Target="http://www.athabascau.ca/course/ug_subject/list_cd.php#cmis" TargetMode="External"/><Relationship Id="rId1531f6e5132f21" Type="http://schemas.openxmlformats.org/officeDocument/2006/relationships/hyperlink" Target="http://www.athabascau.ca/course/ug_subject/list_cd.php#comp" TargetMode="External"/><Relationship Id="rId1531f6e513303b" Type="http://schemas.openxmlformats.org/officeDocument/2006/relationships/hyperlink" Target="http://www.athabascau.ca/course/ug_subject/list_cd.php#cmis" TargetMode="External"/><Relationship Id="rId1531f6e513372b" Type="http://schemas.openxmlformats.org/officeDocument/2006/relationships/hyperlink" Target="http://www.athabascau.ca/course/ug_subject/list_cd.php#comp" TargetMode="External"/><Relationship Id="rId1531f6e5133840" Type="http://schemas.openxmlformats.org/officeDocument/2006/relationships/hyperlink" Target="http://www.athabascau.ca/course/ug_subject/list_cd.php#cmis" TargetMode="External"/><Relationship Id="rId1531f6e5133f20" Type="http://schemas.openxmlformats.org/officeDocument/2006/relationships/hyperlink" Target="http://www.athabascau.ca/course/ug_subject/list_cd.php#comp" TargetMode="External"/><Relationship Id="rId1531f6e513460c" Type="http://schemas.openxmlformats.org/officeDocument/2006/relationships/hyperlink" Target="http://www.athabascau.ca/course/ug_subject/list_cd.php#comp" TargetMode="External"/><Relationship Id="rId1531f6e5134d00" Type="http://schemas.openxmlformats.org/officeDocument/2006/relationships/hyperlink" Target="http://www.athabascau.ca/course/ug_subject/list_cd.php#comp" TargetMode="External"/><Relationship Id="rId1531f6e51353ec" Type="http://schemas.openxmlformats.org/officeDocument/2006/relationships/hyperlink" Target="http://www.athabascau.ca/course/ug_area/humanities.php" TargetMode="External"/><Relationship Id="rId1531f6e5135508" Type="http://schemas.openxmlformats.org/officeDocument/2006/relationships/hyperlink" Target="http://www.athabascau.ca/course/ug_area/social.php" TargetMode="External"/><Relationship Id="rId1531f6e5135c0e" Type="http://schemas.openxmlformats.org/officeDocument/2006/relationships/hyperlink" Target="http://www.athabascau.ca/course/ug_area/humanities.php" TargetMode="External"/><Relationship Id="rId1531f6e5135d29" Type="http://schemas.openxmlformats.org/officeDocument/2006/relationships/hyperlink" Target="http://www.athabascau.ca/course/ug_area/social.php" TargetMode="External"/><Relationship Id="rId1531f6e513642e" Type="http://schemas.openxmlformats.org/officeDocument/2006/relationships/hyperlink" Target="http://www.athabascau.ca/course/ug_area/humanities.php" TargetMode="External"/><Relationship Id="rId1531f6e5136548" Type="http://schemas.openxmlformats.org/officeDocument/2006/relationships/hyperlink" Target="http://www.athabascau.ca/course/ug_area/social.php" TargetMode="External"/><Relationship Id="rId1531f6e5136c3f" Type="http://schemas.openxmlformats.org/officeDocument/2006/relationships/hyperlink" Target="http://www.athabascau.ca/course/ug_area/humanities.php" TargetMode="External"/><Relationship Id="rId1531f6e5136d56" Type="http://schemas.openxmlformats.org/officeDocument/2006/relationships/hyperlink" Target="http://www.athabascau.ca/course/ug_area/social.php" TargetMode="External"/><Relationship Id="rId1531f6e5137452" Type="http://schemas.openxmlformats.org/officeDocument/2006/relationships/hyperlink" Target="http://www.athabascau.ca/course/ug_area/humanities.php" TargetMode="External"/><Relationship Id="rId1531f6e5137568" Type="http://schemas.openxmlformats.org/officeDocument/2006/relationships/hyperlink" Target="http://www.athabascau.ca/course/ug_area/social.php" TargetMode="External"/><Relationship Id="rId1531f6e5137c5c" Type="http://schemas.openxmlformats.org/officeDocument/2006/relationships/hyperlink" Target="http://www.athabascau.ca/course/ug_area/humanities.php" TargetMode="External"/><Relationship Id="rId1531f6e5137d73" Type="http://schemas.openxmlformats.org/officeDocument/2006/relationships/hyperlink" Target="http://www.athabascau.ca/course/ug_area/social.php" TargetMode="External"/><Relationship Id="rId1531f6e513846a" Type="http://schemas.openxmlformats.org/officeDocument/2006/relationships/hyperlink" Target="http://www.athabascau.ca/course/ug_area/humanities.php" TargetMode="External"/><Relationship Id="rId1531f6e5138580" Type="http://schemas.openxmlformats.org/officeDocument/2006/relationships/hyperlink" Target="http://www.athabascau.ca/course/ug_area/social.php" TargetMode="External"/><Relationship Id="rId1531f6e5138c85" Type="http://schemas.openxmlformats.org/officeDocument/2006/relationships/hyperlink" Target="http://www.athabascau.ca/course/ug_area/humanities.php" TargetMode="External"/><Relationship Id="rId1531f6e5138d9c" Type="http://schemas.openxmlformats.org/officeDocument/2006/relationships/hyperlink" Target="http://www.athabascau.ca/course/ug_area/social.php" TargetMode="External"/><Relationship Id="rId1531f6e51394a2" Type="http://schemas.openxmlformats.org/officeDocument/2006/relationships/hyperlink" Target="http://www.athabascau.ca/course/ug_area/humanities.php" TargetMode="External"/><Relationship Id="rId1531f6e51395c2" Type="http://schemas.openxmlformats.org/officeDocument/2006/relationships/hyperlink" Target="http://www.athabascau.ca/course/ug_area/social.php" TargetMode="External"/><Relationship Id="rId1531f6e5139d2f" Type="http://schemas.openxmlformats.org/officeDocument/2006/relationships/hyperlink" Target="http://calendar.athabascau.ca/undergrad/2007/page03_04.html" TargetMode="External"/><Relationship Id="rId1531f6e5139f71" Type="http://schemas.openxmlformats.org/officeDocument/2006/relationships/hyperlink" Target="http://www.athabascau.ca/course/ug_area/humanities.php" TargetMode="External"/><Relationship Id="rId1531f6e513a07f" Type="http://schemas.openxmlformats.org/officeDocument/2006/relationships/hyperlink" Target="http://www.athabascau.ca/course/ug_area/social.php" TargetMode="External"/><Relationship Id="rId1531f6e512a6fd" Type="http://schemas.openxmlformats.org/officeDocument/2006/relationships/image" Target="media/imgrId1531f6e512a6fd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