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2529780" name="name1531f6e4fac994" descr="programplan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7.jpg"/>
                          <pic:cNvPicPr/>
                        </pic:nvPicPr>
                        <pic:blipFill>
                          <a:blip r:embed="rId1531f6e4fac957"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6e4facc4c"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6e4facd95"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6e4faced3" w:history="1">
              <w:r>
                <w:rPr>
                  <w:rFonts w:ascii="verdana" w:hAnsi="verdana" w:cs="verdana"/>
                  <w:b/>
                  <w:color w:val="006600"/>
                  <w:position w:val="-2"/>
                  <w:sz w:val="17"/>
                  <w:szCs w:val="17"/>
                </w:rPr>
                <w:t xml:space="preserve">2007/2008 Program Plans</w:t>
              </w:r>
            </w:hyperlink>
            <w:r>
              <w:rPr>
                <w:rFonts w:ascii="verdana" w:hAnsi="verdana" w:cs="verdana"/>
                <w:color w:val="000000"/>
                <w:position w:val="-2"/>
                <w:sz w:val="17"/>
                <w:szCs w:val="17"/>
              </w:rPr>
              <w:t xml:space="preserve"> | </w:t>
            </w:r>
            <w:hyperlink r:id="rId1531f6e4facffe"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6e4fad251"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Arts - History Concentration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2007/2008 Calendar Requirements -</w:t>
                  </w:r>
                  <w:r>
                    <w:rPr>
                      <w:rFonts w:ascii="verdana" w:hAnsi="verdana" w:cs="verdana"/>
                      <w:color w:val="000000"/>
                      <w:position w:val="-2"/>
                      <w:sz w:val="17"/>
                      <w:szCs w:val="17"/>
                    </w:rPr>
                    <w:t xml:space="preserve"> effective Sept. 1, 2007</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ae217" w:history="1">
                    <w:r>
                      <w:rPr>
                        <w:rFonts w:ascii="verdana" w:hAnsi="verdana" w:cs="verdana"/>
                        <w:color w:val="006600"/>
                        <w:position w:val="-2"/>
                        <w:sz w:val="17"/>
                        <w:szCs w:val="17"/>
                      </w:rPr>
                      <w:t xml:space="preserve">ENGL255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English Writing Requirement </w:t>
                  </w:r>
                  <w:r>
                    <w:rPr>
                      <w:rFonts w:ascii="verdana" w:hAnsi="verdana" w:cs="verdana"/>
                      <w:color w:val="006600"/>
                      <w:position w:val="-2"/>
                      <w:sz w:val="17"/>
                      <w:szCs w:val="17"/>
                    </w:rPr>
                    <w:t xml:space="preser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the calendar)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ae9b9" w:history="1">
                    <w:r>
                      <w:rPr>
                        <w:rFonts w:ascii="verdana" w:hAnsi="verdana" w:cs="verdana"/>
                        <w:color w:val="006600"/>
                        <w:position w:val="-2"/>
                        <w:sz w:val="17"/>
                        <w:szCs w:val="17"/>
                      </w:rPr>
                      <w:t xml:space="preserve">HIST2XX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World or European History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af086" w:history="1">
                    <w:r>
                      <w:rPr>
                        <w:rFonts w:ascii="verdana" w:hAnsi="verdana" w:cs="verdana"/>
                        <w:color w:val="006600"/>
                        <w:position w:val="-2"/>
                        <w:sz w:val="17"/>
                        <w:szCs w:val="17"/>
                      </w:rPr>
                      <w:t xml:space="preserve">HIST2XX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World or European History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af745" w:history="1">
                    <w:r>
                      <w:rPr>
                        <w:rFonts w:ascii="verdana" w:hAnsi="verdana" w:cs="verdana"/>
                        <w:color w:val="006600"/>
                        <w:position w:val="-2"/>
                        <w:sz w:val="17"/>
                        <w:szCs w:val="17"/>
                      </w:rPr>
                      <w:t xml:space="preserve">HIST2XX</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Canadian History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0100"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07b0" w:history="1">
                    <w:r>
                      <w:rPr>
                        <w:rFonts w:ascii="verdana" w:hAnsi="verdana" w:cs="verdana"/>
                        <w:color w:val="006600"/>
                        <w:position w:val="-2"/>
                        <w:sz w:val="17"/>
                        <w:szCs w:val="17"/>
                      </w:rPr>
                      <w:t xml:space="preserve">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0e6a"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152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1bd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229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295b"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fb2a76"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3789"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3e5f"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4565"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4c7c"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5397"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5ac2"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61eb"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690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Concentration 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7010" w:history="1">
                    <w:r>
                      <w:rPr>
                        <w:rFonts w:ascii="verdana" w:hAnsi="verdana" w:cs="verdana"/>
                        <w:color w:val="006600"/>
                        <w:position w:val="-2"/>
                        <w:sz w:val="17"/>
                        <w:szCs w:val="17"/>
                      </w:rPr>
                      <w:t xml:space="preserve">Humanities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7728"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fb7847"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7f62"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fb8089"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87af"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fb88d4"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9001"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fb9128"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6e4fb9865" w:history="1">
                    <w:r>
                      <w:rPr>
                        <w:rFonts w:ascii="verdana" w:hAnsi="verdana" w:cs="verdana"/>
                        <w:color w:val="006600"/>
                        <w:position w:val="-2"/>
                        <w:sz w:val="17"/>
                        <w:szCs w:val="17"/>
                      </w:rPr>
                      <w:t xml:space="preserve">Humanities</w:t>
                    </w:r>
                  </w:hyperlink>
                  <w:r>
                    <w:rPr>
                      <w:rFonts w:ascii="verdana" w:hAnsi="verdana" w:cs="verdana"/>
                      <w:color w:val="000000"/>
                      <w:position w:val="-2"/>
                      <w:sz w:val="17"/>
                      <w:szCs w:val="17"/>
                    </w:rPr>
                    <w:t xml:space="preserve">, </w:t>
                  </w:r>
                  <w:hyperlink r:id="rId1531f6e4fb9982"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Please refer to the Conditional enrolment information - </w:t>
                  </w:r>
                  <w:hyperlink r:id="rId1531f6e4fbbc06" w:history="1">
                    <w:r>
                      <w:rPr>
                        <w:rFonts w:ascii="verdana" w:hAnsi="verdana" w:cs="verdana"/>
                        <w:color w:val="006600"/>
                        <w:position w:val="-2"/>
                        <w:sz w:val="17"/>
                        <w:szCs w:val="17"/>
                      </w:rPr>
                      <w:t xml:space="preserve">English writing requirement</w:t>
                    </w:r>
                  </w:hyperlink>
                </w:p>
              </w:tc>
            </w:tr>
          </w:tbl>
          <w:p/>
          <w:p/>
          <w:p>
            <w:pPr>
              <w:widowControl w:val="on"/>
              <w:pBdr/>
              <w:spacing w:before="0" w:after="0" w:line="240" w:lineRule="auto"/>
              <w:ind w:left="0" w:right="0"/>
              <w:jc w:val="left"/>
            </w:pPr>
            <w:r>
              <w:rPr>
                <w:rFonts w:ascii="verdana" w:hAnsi="verdana" w:cs="verdana"/>
                <w:color w:val="000000"/>
                <w:position w:val="0"/>
                <w:sz w:val="17"/>
                <w:szCs w:val="17"/>
              </w:rP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Minimum Credits Required (B.A. - General)</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At the senior (300 or 400) level 54</w:t>
                  </w:r>
                  <w:r>
                    <w:rPr>
                      <w:rFonts w:ascii="verdana" w:hAnsi="verdana" w:cs="verdana"/>
                      <w:color w:val="000000"/>
                      <w:position w:val="-2"/>
                      <w:sz w:val="17"/>
                      <w:szCs w:val="17"/>
                    </w:rPr>
                    <w:br/>
                    <w:t xml:space="preserve">Arts (Humanities and Social Science) 66</w:t>
                  </w:r>
                  <w:r>
                    <w:rPr>
                      <w:rFonts w:ascii="verdana" w:hAnsi="verdana" w:cs="verdana"/>
                      <w:color w:val="000000"/>
                      <w:position w:val="-2"/>
                      <w:sz w:val="17"/>
                      <w:szCs w:val="17"/>
                    </w:rPr>
                    <w:br/>
                    <w:t xml:space="preserve">Humanities 12</w:t>
                  </w:r>
                  <w:r>
                    <w:rPr>
                      <w:rFonts w:ascii="verdana" w:hAnsi="verdana" w:cs="verdana"/>
                      <w:color w:val="000000"/>
                      <w:position w:val="-2"/>
                      <w:sz w:val="17"/>
                      <w:szCs w:val="17"/>
                    </w:rPr>
                    <w:br/>
                    <w:t xml:space="preserve">Science 6</w:t>
                  </w:r>
                  <w:r>
                    <w:rPr>
                      <w:rFonts w:ascii="verdana" w:hAnsi="verdana" w:cs="verdana"/>
                      <w:color w:val="000000"/>
                      <w:position w:val="-2"/>
                      <w:sz w:val="17"/>
                      <w:szCs w:val="17"/>
                    </w:rPr>
                    <w:br/>
                    <w:t xml:space="preserve">Social Science 12</w:t>
                  </w:r>
                  <w:r>
                    <w:rPr>
                      <w:rFonts w:ascii="verdana" w:hAnsi="verdana" w:cs="verdana"/>
                      <w:color w:val="000000"/>
                      <w:position w:val="-2"/>
                      <w:sz w:val="17"/>
                      <w:szCs w:val="17"/>
                    </w:rPr>
                    <w:br/>
                    <w:t xml:space="preserve">Through Athabasca University (residency requirement) 30</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Maximum Credits Allowed:</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In any one discipline 45</w:t>
                  </w:r>
                  <w:r>
                    <w:rPr>
                      <w:rFonts w:ascii="verdana" w:hAnsi="verdana" w:cs="verdana"/>
                      <w:color w:val="000000"/>
                      <w:position w:val="-2"/>
                      <w:sz w:val="17"/>
                      <w:szCs w:val="17"/>
                    </w:rPr>
                    <w:br/>
                    <w:t xml:space="preserve">Applied Studies and/or Science 24</w:t>
                  </w:r>
                  <w:r>
                    <w:rPr>
                      <w:rFonts w:ascii="verdana" w:hAnsi="verdana" w:cs="verdana"/>
                      <w:color w:val="000000"/>
                      <w:position w:val="-2"/>
                      <w:sz w:val="17"/>
                      <w:szCs w:val="17"/>
                    </w:rPr>
                    <w:br/>
                    <w:t xml:space="preserve">At the junior (200) level 36</w:t>
                  </w:r>
                  <w:r>
                    <w:rPr>
                      <w:rFonts w:ascii="verdana" w:hAnsi="verdana" w:cs="verdana"/>
                      <w:color w:val="000000"/>
                      <w:position w:val="-2"/>
                      <w:sz w:val="17"/>
                      <w:szCs w:val="17"/>
                    </w:rPr>
                    <w:br/>
                    <w:t xml:space="preserve">At the preparatory (100) level 6</w:t>
                  </w:r>
                  <w:r>
                    <w:rPr>
                      <w:rFonts w:ascii="verdana" w:hAnsi="verdana" w:cs="verdana"/>
                      <w:color w:val="000000"/>
                      <w:position w:val="-2"/>
                      <w:sz w:val="17"/>
                      <w:szCs w:val="17"/>
                    </w:rPr>
                    <w:br/>
                    <w:t xml:space="preserve">At the junior level in one discipline 15</w:t>
                  </w:r>
                  <w:r>
                    <w:rPr>
                      <w:rFonts w:ascii="verdana" w:hAnsi="verdana" w:cs="verdana"/>
                      <w:color w:val="000000"/>
                      <w:position w:val="-2"/>
                      <w:sz w:val="17"/>
                      <w:szCs w:val="17"/>
                    </w:rPr>
                    <w:br/>
                    <w:t xml:space="preserve">Maximum Prior Learning Assessment and Recognition (PLAR) credits 6*</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A maximum of 30 PLAR credits are allowed if you choose the Labour Studies concentration.</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Notes:</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The following courses can satisfy either the Social Science area of study or the Science area of study requirements, but not both. To use these courses to satisfy the Science area of study requirements, students must call Admissions and Evaluations Services, on completion of the course, and request the change.</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ENVS253/GLST253 Global Environmental Change: The Scientific and Social Issues (3)</w:t>
                  </w:r>
                  <w:hyperlink r:id="rId1531f6e4fbc9eb" w:history="1">
                    <w:r>
                      <w:rPr>
                        <w:rFonts w:ascii="verdana" w:hAnsi="verdana" w:cs="verdana"/>
                        <w:color w:val="006600"/>
                        <w:position w:val="-2"/>
                        <w:sz w:val="17"/>
                        <w:szCs w:val="17"/>
                      </w:rPr>
                      <w:br/>
                      <w:t xml:space="preserve">PSYC289</w:t>
                    </w:r>
                  </w:hyperlink>
                  <w:r>
                    <w:rPr>
                      <w:rFonts w:ascii="verdana" w:hAnsi="verdana" w:cs="verdana"/>
                      <w:color w:val="000000"/>
                      <w:position w:val="-2"/>
                      <w:sz w:val="17"/>
                      <w:szCs w:val="17"/>
                    </w:rPr>
                    <w:t xml:space="preserve"> Psychology as a Natural Science (3)</w:t>
                  </w:r>
                  <w:hyperlink r:id="rId1531f6e4fbcb20" w:history="1">
                    <w:r>
                      <w:rPr>
                        <w:rFonts w:ascii="verdana" w:hAnsi="verdana" w:cs="verdana"/>
                        <w:color w:val="006600"/>
                        <w:position w:val="-2"/>
                        <w:sz w:val="17"/>
                        <w:szCs w:val="17"/>
                      </w:rPr>
                      <w:br/>
                      <w:t xml:space="preserve">PSYC355</w:t>
                    </w:r>
                  </w:hyperlink>
                  <w:r>
                    <w:rPr>
                      <w:rFonts w:ascii="verdana" w:hAnsi="verdana" w:cs="verdana"/>
                      <w:color w:val="000000"/>
                      <w:position w:val="-2"/>
                      <w:sz w:val="17"/>
                      <w:szCs w:val="17"/>
                    </w:rPr>
                    <w:t xml:space="preserve"> Cognitive Psychology (3)</w:t>
                  </w:r>
                  <w:hyperlink r:id="rId1531f6e4fbcc49" w:history="1">
                    <w:r>
                      <w:rPr>
                        <w:rFonts w:ascii="verdana" w:hAnsi="verdana" w:cs="verdana"/>
                        <w:color w:val="006600"/>
                        <w:position w:val="-2"/>
                        <w:sz w:val="17"/>
                        <w:szCs w:val="17"/>
                      </w:rPr>
                      <w:br/>
                      <w:t xml:space="preserve">PSYC387</w:t>
                    </w:r>
                  </w:hyperlink>
                  <w:r>
                    <w:rPr>
                      <w:rFonts w:ascii="verdana" w:hAnsi="verdana" w:cs="verdana"/>
                      <w:color w:val="000000"/>
                      <w:position w:val="-2"/>
                      <w:sz w:val="17"/>
                      <w:szCs w:val="17"/>
                    </w:rPr>
                    <w:t xml:space="preserve"> Learning (3)</w:t>
                  </w:r>
                  <w:hyperlink r:id="rId1531f6e4fbcd73" w:history="1">
                    <w:r>
                      <w:rPr>
                        <w:rFonts w:ascii="verdana" w:hAnsi="verdana" w:cs="verdana"/>
                        <w:color w:val="006600"/>
                        <w:position w:val="-2"/>
                        <w:sz w:val="17"/>
                        <w:szCs w:val="17"/>
                      </w:rPr>
                      <w:br/>
                      <w:t xml:space="preserve">PSYC402</w:t>
                    </w:r>
                  </w:hyperlink>
                  <w:r>
                    <w:rPr>
                      <w:rFonts w:ascii="verdana" w:hAnsi="verdana" w:cs="verdana"/>
                      <w:color w:val="000000"/>
                      <w:position w:val="-2"/>
                      <w:sz w:val="17"/>
                      <w:szCs w:val="17"/>
                    </w:rPr>
                    <w:t xml:space="preserve"> Biological Psychology (3)</w:t>
                  </w:r>
                  <w:hyperlink r:id="rId1531f6e4fbcea1" w:history="1">
                    <w:r>
                      <w:rPr>
                        <w:rFonts w:ascii="verdana" w:hAnsi="verdana" w:cs="verdana"/>
                        <w:color w:val="006600"/>
                        <w:position w:val="-2"/>
                        <w:sz w:val="17"/>
                        <w:szCs w:val="17"/>
                      </w:rPr>
                      <w:br/>
                      <w:t xml:space="preserve">PSYC304</w:t>
                    </w:r>
                  </w:hyperlink>
                  <w:r>
                    <w:rPr>
                      <w:rFonts w:ascii="verdana" w:hAnsi="verdana" w:cs="verdana"/>
                      <w:color w:val="000000"/>
                      <w:position w:val="-2"/>
                      <w:sz w:val="17"/>
                      <w:szCs w:val="17"/>
                    </w:rPr>
                    <w:t xml:space="preserve"> Research Methods in Psychology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 Students who have taken PSYC404 are not required to take </w:t>
                  </w:r>
                  <w:hyperlink r:id="rId1531f6e4fbd067" w:history="1">
                    <w:r>
                      <w:rPr>
                        <w:rFonts w:ascii="verdana" w:hAnsi="verdana" w:cs="verdana"/>
                        <w:color w:val="006600"/>
                        <w:position w:val="-2"/>
                        <w:sz w:val="17"/>
                        <w:szCs w:val="17"/>
                      </w:rPr>
                      <w:t xml:space="preserve">PSYC304</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Requirements in addition to the general program requirements for the 3-year BA with Concentration.
</w:t>
                  </w:r>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1. A minimum of 30 credits in concentration courses including a minimum of 24 senior (300 or 400) level credits.</w:t>
                  </w:r>
                  <w:r>
                    <w:rPr>
                      <w:rFonts w:ascii="verdana" w:hAnsi="verdana" w:cs="verdana"/>
                      <w:color w:val="000000"/>
                      <w:position w:val="-2"/>
                      <w:sz w:val="17"/>
                      <w:szCs w:val="17"/>
                    </w:rPr>
                    <w:br/>
                    <w:t xml:space="preserve">2. 6 junior (200) level English credits.</w:t>
                  </w:r>
                  <w:r>
                    <w:rPr>
                      <w:rFonts w:ascii="verdana" w:hAnsi="verdana" w:cs="verdana"/>
                      <w:color w:val="000000"/>
                      <w:position w:val="-2"/>
                      <w:sz w:val="17"/>
                      <w:szCs w:val="17"/>
                    </w:rPr>
                    <w:br/>
                    <w:t xml:space="preserve">3. A minimum of 24 concentration elective credits in all courses labelled ENGL, except all 100-level English courses and ENGL255 Introductory Composition.</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6e4facc4c" Type="http://schemas.openxmlformats.org/officeDocument/2006/relationships/hyperlink" Target="http://calendar.athabascau.ca/undergrad/2007/page03_04_04.html" TargetMode="External"/><Relationship Id="rId1531f6e4facd95" Type="http://schemas.openxmlformats.org/officeDocument/2006/relationships/hyperlink" Target="../../index.php" TargetMode="External"/><Relationship Id="rId1531f6e4faced3" Type="http://schemas.openxmlformats.org/officeDocument/2006/relationships/hyperlink" Target="../07%20index%20files/pplans07.php" TargetMode="External"/><Relationship Id="rId1531f6e4facffe" Type="http://schemas.openxmlformats.org/officeDocument/2006/relationships/hyperlink" Target="http://calendar.athabascau.ca/undergrad/2007/page12.html" TargetMode="External"/><Relationship Id="rId1531f6e4fad251" Type="http://schemas.openxmlformats.org/officeDocument/2006/relationships/hyperlink" Target="http://calendar.athabascau.ca/undergrad/2007/page03_04_04.html" TargetMode="External"/><Relationship Id="rId1531f6e4fae217" Type="http://schemas.openxmlformats.org/officeDocument/2006/relationships/hyperlink" Target="http://www.athabascau.ca/html/syllabi/engl/engl255.htm" TargetMode="External"/><Relationship Id="rId1531f6e4fae9b9" Type="http://schemas.openxmlformats.org/officeDocument/2006/relationships/hyperlink" Target="http://www.athabascau.ca/course/ug_subject/list_gh.php#hist" TargetMode="External"/><Relationship Id="rId1531f6e4faf086" Type="http://schemas.openxmlformats.org/officeDocument/2006/relationships/hyperlink" Target="http://www.athabascau.ca/course/ug_subject/list_gh.php#hist" TargetMode="External"/><Relationship Id="rId1531f6e4faf745" Type="http://schemas.openxmlformats.org/officeDocument/2006/relationships/hyperlink" Target="http://www.athabascau.ca/course/ug_subject/list_gh.php#hist" TargetMode="External"/><Relationship Id="rId1531f6e4fb0100" Type="http://schemas.openxmlformats.org/officeDocument/2006/relationships/hyperlink" Target="http://www.athabascau.ca/course/ug_area/science.php" TargetMode="External"/><Relationship Id="rId1531f6e4fb07b0" Type="http://schemas.openxmlformats.org/officeDocument/2006/relationships/hyperlink" Target="http://www.athabascau.ca/course/ug_area/science.php" TargetMode="External"/><Relationship Id="rId1531f6e4fb0e6a" Type="http://schemas.openxmlformats.org/officeDocument/2006/relationships/hyperlink" Target="http://www.athabascau.ca/course/ug_area/social.php" TargetMode="External"/><Relationship Id="rId1531f6e4fb1521" Type="http://schemas.openxmlformats.org/officeDocument/2006/relationships/hyperlink" Target="http://www.athabascau.ca/course/ug_area/social.php" TargetMode="External"/><Relationship Id="rId1531f6e4fb1bd8" Type="http://schemas.openxmlformats.org/officeDocument/2006/relationships/hyperlink" Target="http://www.athabascau.ca/course/ug_area/social.php" TargetMode="External"/><Relationship Id="rId1531f6e4fb2298" Type="http://schemas.openxmlformats.org/officeDocument/2006/relationships/hyperlink" Target="http://www.athabascau.ca/course/ug_area/social.php" TargetMode="External"/><Relationship Id="rId1531f6e4fb295b" Type="http://schemas.openxmlformats.org/officeDocument/2006/relationships/hyperlink" Target="http://www.athabascau.ca/course/ug_area/humanities.php" TargetMode="External"/><Relationship Id="rId1531f6e4fb2a76" Type="http://schemas.openxmlformats.org/officeDocument/2006/relationships/hyperlink" Target="http://www.athabascau.ca/course/ug_area/social.php" TargetMode="External"/><Relationship Id="rId1531f6e4fb3789" Type="http://schemas.openxmlformats.org/officeDocument/2006/relationships/hyperlink" Target="http://www.athabascau.ca/course/ug_area/humanities.php" TargetMode="External"/><Relationship Id="rId1531f6e4fb3e5f" Type="http://schemas.openxmlformats.org/officeDocument/2006/relationships/hyperlink" Target="http://www.athabascau.ca/course/ug_area/humanities.php" TargetMode="External"/><Relationship Id="rId1531f6e4fb4565" Type="http://schemas.openxmlformats.org/officeDocument/2006/relationships/hyperlink" Target="http://www.athabascau.ca/course/ug_area/humanities.php" TargetMode="External"/><Relationship Id="rId1531f6e4fb4c7c" Type="http://schemas.openxmlformats.org/officeDocument/2006/relationships/hyperlink" Target="http://www.athabascau.ca/course/ug_area/humanities.php" TargetMode="External"/><Relationship Id="rId1531f6e4fb5397" Type="http://schemas.openxmlformats.org/officeDocument/2006/relationships/hyperlink" Target="http://www.athabascau.ca/course/ug_area/humanities.php" TargetMode="External"/><Relationship Id="rId1531f6e4fb5ac2" Type="http://schemas.openxmlformats.org/officeDocument/2006/relationships/hyperlink" Target="http://www.athabascau.ca/course/ug_area/humanities.php" TargetMode="External"/><Relationship Id="rId1531f6e4fb61eb" Type="http://schemas.openxmlformats.org/officeDocument/2006/relationships/hyperlink" Target="http://www.athabascau.ca/course/ug_area/humanities.php" TargetMode="External"/><Relationship Id="rId1531f6e4fb6900" Type="http://schemas.openxmlformats.org/officeDocument/2006/relationships/hyperlink" Target="http://www.athabascau.ca/course/ug_area/humanities.php" TargetMode="External"/><Relationship Id="rId1531f6e4fb7010" Type="http://schemas.openxmlformats.org/officeDocument/2006/relationships/hyperlink" Target="http://www.athabascau.ca/course/ug_area/humanities.php" TargetMode="External"/><Relationship Id="rId1531f6e4fb7728" Type="http://schemas.openxmlformats.org/officeDocument/2006/relationships/hyperlink" Target="http://www.athabascau.ca/course/ug_area/humanities.php" TargetMode="External"/><Relationship Id="rId1531f6e4fb7847" Type="http://schemas.openxmlformats.org/officeDocument/2006/relationships/hyperlink" Target="http://www.athabascau.ca/course/ug_area/social.php" TargetMode="External"/><Relationship Id="rId1531f6e4fb7f62" Type="http://schemas.openxmlformats.org/officeDocument/2006/relationships/hyperlink" Target="http://www.athabascau.ca/course/ug_area/humanities.php" TargetMode="External"/><Relationship Id="rId1531f6e4fb8089" Type="http://schemas.openxmlformats.org/officeDocument/2006/relationships/hyperlink" Target="http://www.athabascau.ca/course/ug_area/social.php" TargetMode="External"/><Relationship Id="rId1531f6e4fb87af" Type="http://schemas.openxmlformats.org/officeDocument/2006/relationships/hyperlink" Target="http://www.athabascau.ca/course/ug_area/humanities.php" TargetMode="External"/><Relationship Id="rId1531f6e4fb88d4" Type="http://schemas.openxmlformats.org/officeDocument/2006/relationships/hyperlink" Target="http://www.athabascau.ca/course/ug_area/social.php" TargetMode="External"/><Relationship Id="rId1531f6e4fb9001" Type="http://schemas.openxmlformats.org/officeDocument/2006/relationships/hyperlink" Target="http://www.athabascau.ca/course/ug_area/humanities.php" TargetMode="External"/><Relationship Id="rId1531f6e4fb9128" Type="http://schemas.openxmlformats.org/officeDocument/2006/relationships/hyperlink" Target="http://www.athabascau.ca/course/ug_area/social.php" TargetMode="External"/><Relationship Id="rId1531f6e4fb9865" Type="http://schemas.openxmlformats.org/officeDocument/2006/relationships/hyperlink" Target="http://www.athabascau.ca/course/ug_area/humanities.php" TargetMode="External"/><Relationship Id="rId1531f6e4fb9982" Type="http://schemas.openxmlformats.org/officeDocument/2006/relationships/hyperlink" Target="http://www.athabascau.ca/course/ug_area/social.php" TargetMode="External"/><Relationship Id="rId1531f6e4fbbc06" Type="http://schemas.openxmlformats.org/officeDocument/2006/relationships/hyperlink" Target="http://calendar.athabascau.ca/undergrad/2007/page03_04.html" TargetMode="External"/><Relationship Id="rId1531f6e4fbc9eb" Type="http://schemas.openxmlformats.org/officeDocument/2006/relationships/hyperlink" Target="http://www.athabascau.ca/html/syllabi/psyc/psyc289.htm" TargetMode="External"/><Relationship Id="rId1531f6e4fbcb20" Type="http://schemas.openxmlformats.org/officeDocument/2006/relationships/hyperlink" Target="http://www.athabascau.ca/html/syllabi/psyc/psyc355.htm" TargetMode="External"/><Relationship Id="rId1531f6e4fbcc49" Type="http://schemas.openxmlformats.org/officeDocument/2006/relationships/hyperlink" Target="http://www.athabascau.ca/html/syllabi/psyc/psyc387.htm" TargetMode="External"/><Relationship Id="rId1531f6e4fbcd73" Type="http://schemas.openxmlformats.org/officeDocument/2006/relationships/hyperlink" Target="http://www.athabascau.ca/html/syllabi/psyc/psyc402.htm" TargetMode="External"/><Relationship Id="rId1531f6e4fbcea1" Type="http://schemas.openxmlformats.org/officeDocument/2006/relationships/hyperlink" Target="http://www.athabascau.ca/html/syllabi/psyc/psyc304.htm" TargetMode="External"/><Relationship Id="rId1531f6e4fbd067" Type="http://schemas.openxmlformats.org/officeDocument/2006/relationships/hyperlink" Target="http://www.athabascau.ca/html/syllabi/psyc/psyc304.htm" TargetMode="External"/><Relationship Id="rId1531f6e4fac957" Type="http://schemas.openxmlformats.org/officeDocument/2006/relationships/image" Target="media/imgrId1531f6e4fac95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