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53546" name="name1531f87c9dc60c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7c9dc5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7c9dc87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c9dc97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c9dca7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c9dcb7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7c9dcd5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9dda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9dd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9de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9de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9df0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9df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9dfa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7c9dc87b" Type="http://schemas.openxmlformats.org/officeDocument/2006/relationships/hyperlink" Target="http://calendar.athabascau.ca/undergrad/2006/page03_23.html" TargetMode="External"/><Relationship Id="rId1531f87c9dc97c" Type="http://schemas.openxmlformats.org/officeDocument/2006/relationships/hyperlink" Target="../../index.php" TargetMode="External"/><Relationship Id="rId1531f87c9dca77" Type="http://schemas.openxmlformats.org/officeDocument/2006/relationships/hyperlink" Target="../06%20index%20files/pplans06.php" TargetMode="External"/><Relationship Id="rId1531f87c9dcb75" Type="http://schemas.openxmlformats.org/officeDocument/2006/relationships/hyperlink" Target="http://calendar.athabascau.ca/undergrad/2006/page12.html" TargetMode="External"/><Relationship Id="rId1531f87c9dcd56" Type="http://schemas.openxmlformats.org/officeDocument/2006/relationships/hyperlink" Target="http://calendar.athabascau.ca/undergrad/2006/page03_23.html" TargetMode="External"/><Relationship Id="rId1531f87c9dda34" Type="http://schemas.openxmlformats.org/officeDocument/2006/relationships/hyperlink" Target="http://www.athabascau.ca/html/syllabi/psyc/psyc400.htm" TargetMode="External"/><Relationship Id="rId1531f87c9ddf81" Type="http://schemas.openxmlformats.org/officeDocument/2006/relationships/hyperlink" Target="http://www.athabascau.ca/html/syllabi/psyc/psyc470.htm" TargetMode="External"/><Relationship Id="rId1531f87c9de4be" Type="http://schemas.openxmlformats.org/officeDocument/2006/relationships/hyperlink" Target="http://www.athabascau.ca/html/syllabi/psyc/psyc471.htm" TargetMode="External"/><Relationship Id="rId1531f87c9deb94" Type="http://schemas.openxmlformats.org/officeDocument/2006/relationships/hyperlink" Target="http://calendar.athabascau.ca/undergrad/2006/page03_23.html" TargetMode="External"/><Relationship Id="rId1531f87c9df06f" Type="http://schemas.openxmlformats.org/officeDocument/2006/relationships/hyperlink" Target="http://calendar.athabascau.ca/undergrad/2006/page03_23.html" TargetMode="External"/><Relationship Id="rId1531f87c9df550" Type="http://schemas.openxmlformats.org/officeDocument/2006/relationships/hyperlink" Target="http://calendar.athabascau.ca/undergrad/2006/page03_23.html" TargetMode="External"/><Relationship Id="rId1531f87c9dfa2f" Type="http://schemas.openxmlformats.org/officeDocument/2006/relationships/hyperlink" Target="http://calendar.athabascau.ca/undergrad/2006/page03_23.html" TargetMode="External"/><Relationship Id="rId1531f87c9dc5d1" Type="http://schemas.openxmlformats.org/officeDocument/2006/relationships/image" Target="media/imgrId1531f87c9dc5d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