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9591154" name="name1531f86c64dc1a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6c64dbd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86c64de9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6c64dfa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6c64e0a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6c64e1a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6c64e38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Counselling Women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          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c64f0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c64f6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c64fb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Pre-requisite required: </w:t>
                  </w:r>
                  <w:hyperlink r:id="rId1531f86c64fe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equivalent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c6502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c650b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c6512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9 credits from the Electives list: Click here to access the list of electives to choose from in this program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6c651e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WMST499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This should be the final course in the program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Some of the </w:t>
                  </w:r>
                  <w:hyperlink r:id="rId1531f86c6526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are presently in development for the home study delivery mode. This would not be a suitable program for students who are planning to complete the certificate in (1) one year (based on a full time Student Finance study plan).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6c64de9f" Type="http://schemas.openxmlformats.org/officeDocument/2006/relationships/hyperlink" Target="http://calendar.athabascau.ca/undergrad/2006/page03_30.html" TargetMode="External"/><Relationship Id="rId1531f86c64dfa9" Type="http://schemas.openxmlformats.org/officeDocument/2006/relationships/hyperlink" Target="../../index.php" TargetMode="External"/><Relationship Id="rId1531f86c64e0a5" Type="http://schemas.openxmlformats.org/officeDocument/2006/relationships/hyperlink" Target="../06%20index%20files/pplans06.php" TargetMode="External"/><Relationship Id="rId1531f86c64e1a0" Type="http://schemas.openxmlformats.org/officeDocument/2006/relationships/hyperlink" Target="http://calendar.athabascau.ca/undergrad/2006/page12.html" TargetMode="External"/><Relationship Id="rId1531f86c64e385" Type="http://schemas.openxmlformats.org/officeDocument/2006/relationships/hyperlink" Target="http://calendar.athabascau.ca/undergrad/2006/page03_30.html" TargetMode="External"/><Relationship Id="rId1531f86c64f0fa" Type="http://schemas.openxmlformats.org/officeDocument/2006/relationships/hyperlink" Target="http://www.athabascau.ca/html/syllabi/wmst/wmst266.htm" TargetMode="External"/><Relationship Id="rId1531f86c64f63e" Type="http://schemas.openxmlformats.org/officeDocument/2006/relationships/hyperlink" Target="http://www.athabascau.ca/html/syllabi/wmst/wmst302.htm" TargetMode="External"/><Relationship Id="rId1531f86c64fbdb" Type="http://schemas.openxmlformats.org/officeDocument/2006/relationships/hyperlink" Target="http://www.athabascau.ca/html/syllabi/wmst/wmst310.htm" TargetMode="External"/><Relationship Id="rId1531f86c64fef9" Type="http://schemas.openxmlformats.org/officeDocument/2006/relationships/hyperlink" Target="http://www.athabascau.ca/html/syllabi/wmst/wmst302.htm" TargetMode="External"/><Relationship Id="rId1531f86c650275" Type="http://schemas.openxmlformats.org/officeDocument/2006/relationships/hyperlink" Target="http://www.athabascau.ca/html/syllabi/psyc/psyc343.htm" TargetMode="External"/><Relationship Id="rId1531f86c650bb4" Type="http://schemas.openxmlformats.org/officeDocument/2006/relationships/hyperlink" Target="http://www.athabascau.ca/html/syllabi/wmst/wmst321.htm" TargetMode="External"/><Relationship Id="rId1531f86c6512ed" Type="http://schemas.openxmlformats.org/officeDocument/2006/relationships/hyperlink" Target="http://calendar.athabascau.ca/undergrad/2006/page03_30.html" TargetMode="External"/><Relationship Id="rId1531f86c651e54" Type="http://schemas.openxmlformats.org/officeDocument/2006/relationships/hyperlink" Target="http://www.athabascau.ca/html/syllabi/wmst/wmst499.htm" TargetMode="External"/><Relationship Id="rId1531f86c652630" Type="http://schemas.openxmlformats.org/officeDocument/2006/relationships/hyperlink" Target="http://www.athabascau.ca/course/ug_subject/list_qz.php#wmst" TargetMode="External"/><Relationship Id="rId1531f86c64dbde" Type="http://schemas.openxmlformats.org/officeDocument/2006/relationships/image" Target="media/imgrId1531f86c64dbd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