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63668930" name="name153692ac65985f" descr="programplan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6.jpg"/>
                          <pic:cNvPicPr/>
                        </pic:nvPicPr>
                        <pic:blipFill>
                          <a:blip r:embed="rId153692ac659823"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692ac659b59"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692ac659c75"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692ac659d84" w:history="1">
              <w:r>
                <w:rPr>
                  <w:rFonts w:ascii="verdana" w:hAnsi="verdana" w:cs="verdana"/>
                  <w:b/>
                  <w:color w:val="006600"/>
                  <w:position w:val="-2"/>
                  <w:sz w:val="17"/>
                  <w:szCs w:val="17"/>
                </w:rPr>
                <w:t xml:space="preserve">2006/2007 Program Plans</w:t>
              </w:r>
            </w:hyperlink>
            <w:r>
              <w:rPr>
                <w:rFonts w:ascii="verdana" w:hAnsi="verdana" w:cs="verdana"/>
                <w:color w:val="000000"/>
                <w:position w:val="-2"/>
                <w:sz w:val="17"/>
                <w:szCs w:val="17"/>
              </w:rPr>
              <w:t xml:space="preserve"> | </w:t>
            </w:r>
            <w:hyperlink r:id="rId153692ac659e9b"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b/>
                <w:color w:val="000000"/>
                <w:position w:val="0"/>
                <w:sz w:val="17"/>
                <w:szCs w:val="17"/>
              </w:rPr>
              <w:t xml:space="preserve">FOR 30 BLOCK CREDIT TRANSFER</w:t>
            </w:r>
            <w:r>
              <w:rPr>
                <w:rFonts w:ascii="verdana" w:hAnsi="verdana" w:cs="verdana"/>
                <w:color w:val="000000"/>
                <w:position w:val="0"/>
                <w:sz w:val="17"/>
                <w:szCs w:val="17"/>
              </w:rPr>
              <w:t xml:space="preserve"> - 2 year Non-Business Diplomas
</w:t>
            </w:r>
          </w:p>
          <w:p>
            <w:pPr>
              <w:widowControl w:val="on"/>
              <w:pBdr/>
              <w:spacing w:before="168" w:after="168" w:line="168" w:lineRule="auto"/>
              <w:ind w:left="0" w:right="0"/>
              <w:jc w:val="left"/>
              <w:textAlignment w:val="bottom"/>
            </w:pPr>
            <w:r>
              <w:rPr>
                <w:rFonts w:ascii="verdana" w:hAnsi="verdana" w:cs="verdana"/>
                <w:color w:val="000000"/>
                <w:position w:val="0"/>
                <w:sz w:val="17"/>
                <w:szCs w:val="17"/>
              </w:rPr>
              <w:t xml:space="preserve">The program plans are intended to assist you in planning a program. Please refer to the official </w:t>
            </w:r>
            <w:hyperlink r:id="rId153692ac65a188"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Management - Marketing Major - Post Diploma - 4 Year (120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2006/2007 Calendar Requirements -</w:t>
                  </w:r>
                  <w:r>
                    <w:rPr>
                      <w:rFonts w:ascii="verdana" w:hAnsi="verdana" w:cs="verdana"/>
                      <w:color w:val="000000"/>
                      <w:position w:val="-2"/>
                      <w:sz w:val="17"/>
                      <w:szCs w:val="17"/>
                    </w:rPr>
                    <w:t xml:space="preserve"> effective Sept. 1, 2006</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ac65af99" w:history="1">
                    <w:r>
                      <w:rPr>
                        <w:rFonts w:ascii="verdana" w:hAnsi="verdana" w:cs="verdana"/>
                        <w:color w:val="006600"/>
                        <w:position w:val="-2"/>
                        <w:sz w:val="17"/>
                        <w:szCs w:val="17"/>
                      </w:rPr>
                      <w:t xml:space="preserve">CMIS351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ac65b60d" w:history="1">
                    <w:r>
                      <w:rPr>
                        <w:rFonts w:ascii="verdana" w:hAnsi="verdana" w:cs="verdana"/>
                        <w:color w:val="006600"/>
                        <w:position w:val="-2"/>
                        <w:sz w:val="17"/>
                        <w:szCs w:val="17"/>
                      </w:rPr>
                      <w:t xml:space="preserve">ECOM320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ac65bc5f" w:history="1">
                    <w:r>
                      <w:rPr>
                        <w:rFonts w:ascii="verdana" w:hAnsi="verdana" w:cs="verdana"/>
                        <w:color w:val="006600"/>
                        <w:position w:val="-2"/>
                        <w:sz w:val="17"/>
                        <w:szCs w:val="17"/>
                      </w:rPr>
                      <w:t xml:space="preserve">ECON401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ac65c2c9" w:history="1">
                    <w:r>
                      <w:rPr>
                        <w:rFonts w:ascii="verdana" w:hAnsi="verdana" w:cs="verdana"/>
                        <w:color w:val="006600"/>
                        <w:position w:val="-2"/>
                        <w:sz w:val="17"/>
                        <w:szCs w:val="17"/>
                      </w:rPr>
                      <w:t xml:space="preserve">ADMN417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ac65c935" w:history="1">
                    <w:r>
                      <w:rPr>
                        <w:rFonts w:ascii="verdana" w:hAnsi="verdana" w:cs="verdana"/>
                        <w:color w:val="006600"/>
                        <w:position w:val="-2"/>
                        <w:sz w:val="17"/>
                        <w:szCs w:val="17"/>
                      </w:rPr>
                      <w:t xml:space="preserve">MATH215</w:t>
                    </w:r>
                  </w:hyperlink>
                  <w:r>
                    <w:rPr>
                      <w:rFonts w:ascii="verdana" w:hAnsi="verdana" w:cs="verdana"/>
                      <w:color w:val="000000"/>
                      <w:position w:val="-2"/>
                      <w:sz w:val="17"/>
                      <w:szCs w:val="17"/>
                    </w:rPr>
                    <w:t xml:space="preserve"> or </w:t>
                  </w:r>
                  <w:hyperlink r:id="rId153692ac65ca3a" w:history="1">
                    <w:r>
                      <w:rPr>
                        <w:rFonts w:ascii="verdana" w:hAnsi="verdana" w:cs="verdana"/>
                        <w:color w:val="006600"/>
                        <w:position w:val="-2"/>
                        <w:sz w:val="17"/>
                        <w:szCs w:val="17"/>
                      </w:rPr>
                      <w:br/>
                      <w:t xml:space="preserve">MATH216</w:t>
                    </w:r>
                  </w:hyperlink>
                  <w:r>
                    <w:rPr>
                      <w:rFonts w:ascii="verdana" w:hAnsi="verdana" w:cs="verdana"/>
                      <w:color w:val="000000"/>
                      <w:position w:val="-2"/>
                      <w:sz w:val="17"/>
                      <w:szCs w:val="17"/>
                    </w:rPr>
                    <w:t xml:space="preserve"> or </w:t>
                  </w:r>
                  <w:hyperlink r:id="rId153692ac65cb50" w:history="1">
                    <w:r>
                      <w:rPr>
                        <w:rFonts w:ascii="verdana" w:hAnsi="verdana" w:cs="verdana"/>
                        <w:color w:val="006600"/>
                        <w:position w:val="-2"/>
                        <w:sz w:val="17"/>
                        <w:szCs w:val="17"/>
                      </w:rPr>
                      <w:br/>
                      <w:t xml:space="preserve">MGSC301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ac65d1cf" w:history="1">
                    <w:r>
                      <w:rPr>
                        <w:rFonts w:ascii="verdana" w:hAnsi="verdana" w:cs="verdana"/>
                        <w:color w:val="006600"/>
                        <w:position w:val="-2"/>
                        <w:sz w:val="17"/>
                        <w:szCs w:val="17"/>
                      </w:rPr>
                      <w:t xml:space="preserve">HRMT386</w:t>
                    </w:r>
                  </w:hyperlink>
                  <w:r>
                    <w:rPr>
                      <w:rFonts w:ascii="verdana" w:hAnsi="verdana" w:cs="verdana"/>
                      <w:color w:val="000000"/>
                      <w:position w:val="-2"/>
                      <w:sz w:val="17"/>
                      <w:szCs w:val="17"/>
                    </w:rPr>
                    <w:t xml:space="preserve"> or </w:t>
                  </w:r>
                  <w:hyperlink r:id="rId153692ac65d2dd" w:history="1">
                    <w:r>
                      <w:rPr>
                        <w:rFonts w:ascii="verdana" w:hAnsi="verdana" w:cs="verdana"/>
                        <w:color w:val="006600"/>
                        <w:position w:val="-2"/>
                        <w:sz w:val="17"/>
                        <w:szCs w:val="17"/>
                      </w:rPr>
                      <w:t xml:space="preserve">ORGB386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ac65d933" w:history="1">
                    <w:r>
                      <w:rPr>
                        <w:rFonts w:ascii="verdana" w:hAnsi="verdana" w:cs="verdana"/>
                        <w:color w:val="006600"/>
                        <w:position w:val="-2"/>
                        <w:sz w:val="17"/>
                        <w:szCs w:val="17"/>
                      </w:rPr>
                      <w:t xml:space="preserve">MKTG406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ac65df7f" w:history="1">
                    <w:r>
                      <w:rPr>
                        <w:rFonts w:ascii="verdana" w:hAnsi="verdana" w:cs="verdana"/>
                        <w:color w:val="006600"/>
                        <w:position w:val="-2"/>
                        <w:sz w:val="17"/>
                        <w:szCs w:val="17"/>
                      </w:rPr>
                      <w:t xml:space="preserve">MKTG440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ac65e5c9" w:history="1">
                    <w:r>
                      <w:rPr>
                        <w:rFonts w:ascii="verdana" w:hAnsi="verdana" w:cs="verdana"/>
                        <w:color w:val="006600"/>
                        <w:position w:val="-2"/>
                        <w:sz w:val="17"/>
                        <w:szCs w:val="17"/>
                      </w:rPr>
                      <w:t xml:space="preserve">MKTG466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ac65ec09" w:history="1">
                    <w:r>
                      <w:rPr>
                        <w:rFonts w:ascii="verdana" w:hAnsi="verdana" w:cs="verdana"/>
                        <w:color w:val="006600"/>
                        <w:position w:val="-2"/>
                        <w:sz w:val="17"/>
                        <w:szCs w:val="17"/>
                      </w:rPr>
                      <w:t xml:space="preserve">Sr.MKTG</w:t>
                    </w:r>
                  </w:hyperlink>
                  <w:r>
                    <w:rPr>
                      <w:rFonts w:ascii="verdana" w:hAnsi="verdana" w:cs="verdana"/>
                      <w:color w:val="000000"/>
                      <w:position w:val="-2"/>
                      <w:sz w:val="17"/>
                      <w:szCs w:val="17"/>
                    </w:rPr>
                    <w:t xml:space="preserve">, </w:t>
                  </w:r>
                  <w:hyperlink r:id="rId153692ac65ed08" w:history="1">
                    <w:r>
                      <w:rPr>
                        <w:rFonts w:ascii="verdana" w:hAnsi="verdana" w:cs="verdana"/>
                        <w:color w:val="006600"/>
                        <w:position w:val="-2"/>
                        <w:sz w:val="17"/>
                        <w:szCs w:val="17"/>
                      </w:rPr>
                      <w:br/>
                      <w:t xml:space="preserve">ENTP212</w:t>
                    </w:r>
                  </w:hyperlink>
                  <w:r>
                    <w:rPr>
                      <w:rFonts w:ascii="verdana" w:hAnsi="verdana" w:cs="verdana"/>
                      <w:color w:val="000000"/>
                      <w:position w:val="-2"/>
                      <w:sz w:val="17"/>
                      <w:szCs w:val="17"/>
                    </w:rPr>
                    <w:t xml:space="preserve"> or </w:t>
                  </w:r>
                  <w:hyperlink r:id="rId153692ac65ee17" w:history="1">
                    <w:r>
                      <w:rPr>
                        <w:rFonts w:ascii="verdana" w:hAnsi="verdana" w:cs="verdana"/>
                        <w:color w:val="006600"/>
                        <w:position w:val="-2"/>
                        <w:sz w:val="17"/>
                        <w:szCs w:val="17"/>
                      </w:rPr>
                      <w:br/>
                      <w:t xml:space="preserve">ACCT356</w:t>
                    </w:r>
                  </w:hyperlink>
                  <w:r>
                    <w:rPr>
                      <w:rFonts w:ascii="verdana" w:hAnsi="verdana" w:cs="verdana"/>
                      <w:color w:val="000000"/>
                      <w:position w:val="-2"/>
                      <w:sz w:val="17"/>
                      <w:szCs w:val="17"/>
                    </w:rPr>
                    <w:t xml:space="preserve"> or </w:t>
                  </w:r>
                  <w:hyperlink r:id="rId153692ac65ef23" w:history="1">
                    <w:r>
                      <w:rPr>
                        <w:rFonts w:ascii="verdana" w:hAnsi="verdana" w:cs="verdana"/>
                        <w:color w:val="006600"/>
                        <w:position w:val="-2"/>
                        <w:sz w:val="17"/>
                        <w:szCs w:val="17"/>
                      </w:rPr>
                      <w:br/>
                      <w:t xml:space="preserve">MGSC405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 of 4 choices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ac65f56b" w:history="1">
                    <w:r>
                      <w:rPr>
                        <w:rFonts w:ascii="verdana" w:hAnsi="verdana" w:cs="verdana"/>
                        <w:color w:val="006600"/>
                        <w:position w:val="-2"/>
                        <w:sz w:val="17"/>
                        <w:szCs w:val="17"/>
                      </w:rPr>
                      <w:t xml:space="preserve">Sr.MKTG</w:t>
                    </w:r>
                  </w:hyperlink>
                  <w:r>
                    <w:rPr>
                      <w:rFonts w:ascii="verdana" w:hAnsi="verdana" w:cs="verdana"/>
                      <w:color w:val="000000"/>
                      <w:position w:val="-2"/>
                      <w:sz w:val="17"/>
                      <w:szCs w:val="17"/>
                    </w:rPr>
                    <w:t xml:space="preserve">, </w:t>
                  </w:r>
                  <w:hyperlink r:id="rId153692ac65f669" w:history="1">
                    <w:r>
                      <w:rPr>
                        <w:rFonts w:ascii="verdana" w:hAnsi="verdana" w:cs="verdana"/>
                        <w:color w:val="006600"/>
                        <w:position w:val="-2"/>
                        <w:sz w:val="17"/>
                        <w:szCs w:val="17"/>
                      </w:rPr>
                      <w:br/>
                      <w:t xml:space="preserve">ENTP212</w:t>
                    </w:r>
                  </w:hyperlink>
                  <w:r>
                    <w:rPr>
                      <w:rFonts w:ascii="verdana" w:hAnsi="verdana" w:cs="verdana"/>
                      <w:color w:val="000000"/>
                      <w:position w:val="-2"/>
                      <w:sz w:val="17"/>
                      <w:szCs w:val="17"/>
                    </w:rPr>
                    <w:t xml:space="preserve"> or </w:t>
                  </w:r>
                  <w:hyperlink r:id="rId153692ac65f771" w:history="1">
                    <w:r>
                      <w:rPr>
                        <w:rFonts w:ascii="verdana" w:hAnsi="verdana" w:cs="verdana"/>
                        <w:color w:val="006600"/>
                        <w:position w:val="-2"/>
                        <w:sz w:val="17"/>
                        <w:szCs w:val="17"/>
                      </w:rPr>
                      <w:br/>
                      <w:t xml:space="preserve">ACCT356</w:t>
                    </w:r>
                  </w:hyperlink>
                  <w:r>
                    <w:rPr>
                      <w:rFonts w:ascii="verdana" w:hAnsi="verdana" w:cs="verdana"/>
                      <w:color w:val="000000"/>
                      <w:position w:val="-2"/>
                      <w:sz w:val="17"/>
                      <w:szCs w:val="17"/>
                    </w:rPr>
                    <w:t xml:space="preserve"> or </w:t>
                  </w:r>
                  <w:hyperlink r:id="rId153692ac65f880" w:history="1">
                    <w:r>
                      <w:rPr>
                        <w:rFonts w:ascii="verdana" w:hAnsi="verdana" w:cs="verdana"/>
                        <w:color w:val="006600"/>
                        <w:position w:val="-2"/>
                        <w:sz w:val="17"/>
                        <w:szCs w:val="17"/>
                      </w:rPr>
                      <w:br/>
                      <w:t xml:space="preserve">MGSC405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 of 4 choices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ac65febd" w:history="1">
                    <w:r>
                      <w:rPr>
                        <w:rFonts w:ascii="verdana" w:hAnsi="verdana" w:cs="verdana"/>
                        <w:color w:val="006600"/>
                        <w:position w:val="-2"/>
                        <w:sz w:val="17"/>
                        <w:szCs w:val="17"/>
                      </w:rPr>
                      <w:t xml:space="preserve">FNCE234</w:t>
                    </w:r>
                  </w:hyperlink>
                  <w:r>
                    <w:rPr>
                      <w:rFonts w:ascii="verdana" w:hAnsi="verdana" w:cs="verdana"/>
                      <w:color w:val="000000"/>
                      <w:position w:val="-2"/>
                      <w:sz w:val="17"/>
                      <w:szCs w:val="17"/>
                    </w:rPr>
                    <w:t xml:space="preserve"> or </w:t>
                  </w:r>
                  <w:hyperlink r:id="rId153692ac65ffbf" w:history="1">
                    <w:r>
                      <w:rPr>
                        <w:rFonts w:ascii="verdana" w:hAnsi="verdana" w:cs="verdana"/>
                        <w:color w:val="006600"/>
                        <w:position w:val="-2"/>
                        <w:sz w:val="17"/>
                        <w:szCs w:val="17"/>
                      </w:rPr>
                      <w:t xml:space="preserve">FNCE370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ac6608bf"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ac660fb6"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ac6616ae"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ac661daa"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ac6623ea"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ac662a32"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ac6630a4"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ac66345b" w:history="1">
                    <w:r>
                      <w:rPr>
                        <w:rFonts w:ascii="verdana" w:hAnsi="verdana" w:cs="verdana"/>
                        <w:color w:val="006600"/>
                        <w:position w:val="-2"/>
                        <w:sz w:val="17"/>
                        <w:szCs w:val="17"/>
                      </w:rPr>
                      <w:t xml:space="preserve">ADMN404</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Last course completed - Must be taken with AU</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Among the above options, students must select 9 credits (3 courses) of critical perspectives courses from the following: </w:t>
                  </w:r>
                  <w:hyperlink r:id="rId153692ac663e0a" w:history="1">
                    <w:r>
                      <w:rPr>
                        <w:rFonts w:ascii="verdana" w:hAnsi="verdana" w:cs="verdana"/>
                        <w:color w:val="006600"/>
                        <w:position w:val="-2"/>
                        <w:sz w:val="17"/>
                        <w:szCs w:val="17"/>
                      </w:rPr>
                      <w:t xml:space="preserve">GOVN400</w:t>
                    </w:r>
                  </w:hyperlink>
                  <w:r>
                    <w:rPr>
                      <w:rFonts w:ascii="verdana" w:hAnsi="verdana" w:cs="verdana"/>
                      <w:color w:val="000000"/>
                      <w:position w:val="-2"/>
                      <w:sz w:val="17"/>
                      <w:szCs w:val="17"/>
                    </w:rPr>
                    <w:t xml:space="preserve">, </w:t>
                  </w:r>
                  <w:hyperlink r:id="rId153692ac663f0b" w:history="1">
                    <w:r>
                      <w:rPr>
                        <w:rFonts w:ascii="verdana" w:hAnsi="verdana" w:cs="verdana"/>
                        <w:color w:val="006600"/>
                        <w:position w:val="-2"/>
                        <w:sz w:val="17"/>
                        <w:szCs w:val="17"/>
                      </w:rPr>
                      <w:t xml:space="preserve">GOVN403</w:t>
                    </w:r>
                  </w:hyperlink>
                  <w:r>
                    <w:rPr>
                      <w:rFonts w:ascii="verdana" w:hAnsi="verdana" w:cs="verdana"/>
                      <w:color w:val="000000"/>
                      <w:position w:val="-2"/>
                      <w:sz w:val="17"/>
                      <w:szCs w:val="17"/>
                    </w:rPr>
                    <w:t xml:space="preserve">/</w:t>
                  </w:r>
                  <w:hyperlink r:id="rId153692ac664009" w:history="1">
                    <w:r>
                      <w:rPr>
                        <w:rFonts w:ascii="verdana" w:hAnsi="verdana" w:cs="verdana"/>
                        <w:color w:val="006600"/>
                        <w:position w:val="-2"/>
                        <w:sz w:val="17"/>
                        <w:szCs w:val="17"/>
                      </w:rPr>
                      <w:t xml:space="preserve">GLST403</w:t>
                    </w:r>
                  </w:hyperlink>
                  <w:r>
                    <w:rPr>
                      <w:rFonts w:ascii="verdana" w:hAnsi="verdana" w:cs="verdana"/>
                      <w:color w:val="000000"/>
                      <w:position w:val="-2"/>
                      <w:sz w:val="17"/>
                      <w:szCs w:val="17"/>
                    </w:rPr>
                    <w:t xml:space="preserve">, </w:t>
                  </w:r>
                  <w:hyperlink r:id="rId153692ac664107" w:history="1">
                    <w:r>
                      <w:rPr>
                        <w:rFonts w:ascii="verdana" w:hAnsi="verdana" w:cs="verdana"/>
                        <w:color w:val="006600"/>
                        <w:position w:val="-2"/>
                        <w:sz w:val="17"/>
                        <w:szCs w:val="17"/>
                      </w:rPr>
                      <w:t xml:space="preserve">IDRL305</w:t>
                    </w:r>
                  </w:hyperlink>
                  <w:r>
                    <w:rPr>
                      <w:rFonts w:ascii="verdana" w:hAnsi="verdana" w:cs="verdana"/>
                      <w:color w:val="000000"/>
                      <w:position w:val="-2"/>
                      <w:sz w:val="17"/>
                      <w:szCs w:val="17"/>
                    </w:rPr>
                    <w:t xml:space="preserve">, </w:t>
                  </w:r>
                  <w:hyperlink r:id="rId153692ac664202" w:history="1">
                    <w:r>
                      <w:rPr>
                        <w:rFonts w:ascii="verdana" w:hAnsi="verdana" w:cs="verdana"/>
                        <w:color w:val="006600"/>
                        <w:position w:val="-2"/>
                        <w:sz w:val="17"/>
                        <w:szCs w:val="17"/>
                      </w:rPr>
                      <w:t xml:space="preserve">IDRL312</w:t>
                    </w:r>
                  </w:hyperlink>
                  <w:r>
                    <w:rPr>
                      <w:rFonts w:ascii="verdana" w:hAnsi="verdana" w:cs="verdana"/>
                      <w:color w:val="000000"/>
                      <w:position w:val="-2"/>
                      <w:sz w:val="17"/>
                      <w:szCs w:val="17"/>
                    </w:rPr>
                    <w:t xml:space="preserve">, </w:t>
                  </w:r>
                  <w:hyperlink r:id="rId153692ac6642ff" w:history="1">
                    <w:r>
                      <w:rPr>
                        <w:rFonts w:ascii="verdana" w:hAnsi="verdana" w:cs="verdana"/>
                        <w:color w:val="006600"/>
                        <w:position w:val="-2"/>
                        <w:sz w:val="17"/>
                        <w:szCs w:val="17"/>
                      </w:rPr>
                      <w:t xml:space="preserve">SOCI300</w:t>
                    </w:r>
                  </w:hyperlink>
                  <w:r>
                    <w:rPr>
                      <w:rFonts w:ascii="verdana" w:hAnsi="verdana" w:cs="verdana"/>
                      <w:color w:val="000000"/>
                      <w:position w:val="-2"/>
                      <w:sz w:val="17"/>
                      <w:szCs w:val="17"/>
                    </w:rPr>
                    <w:t xml:space="preserve">, </w:t>
                  </w:r>
                  <w:hyperlink r:id="rId153692ac6643fa" w:history="1">
                    <w:r>
                      <w:rPr>
                        <w:rFonts w:ascii="verdana" w:hAnsi="verdana" w:cs="verdana"/>
                        <w:color w:val="006600"/>
                        <w:position w:val="-2"/>
                        <w:sz w:val="17"/>
                        <w:szCs w:val="17"/>
                      </w:rPr>
                      <w:t xml:space="preserve">PHIL252</w:t>
                    </w:r>
                  </w:hyperlink>
                  <w:r>
                    <w:rPr>
                      <w:rFonts w:ascii="verdana" w:hAnsi="verdana" w:cs="verdana"/>
                      <w:color w:val="000000"/>
                      <w:position w:val="-2"/>
                      <w:sz w:val="17"/>
                      <w:szCs w:val="17"/>
                    </w:rPr>
                    <w:t xml:space="preserve"> (if not taken in years 1 &amp; 2), </w:t>
                  </w:r>
                  <w:hyperlink r:id="rId153692ac6644f8" w:history="1">
                    <w:r>
                      <w:rPr>
                        <w:rFonts w:ascii="verdana" w:hAnsi="verdana" w:cs="verdana"/>
                        <w:color w:val="006600"/>
                        <w:position w:val="-2"/>
                        <w:sz w:val="17"/>
                        <w:szCs w:val="17"/>
                      </w:rPr>
                      <w:t xml:space="preserve">POLI480</w:t>
                    </w:r>
                  </w:hyperlink>
                  <w:r>
                    <w:rPr>
                      <w:rFonts w:ascii="verdana" w:hAnsi="verdana" w:cs="verdana"/>
                      <w:color w:val="000000"/>
                      <w:position w:val="-2"/>
                      <w:sz w:val="17"/>
                      <w:szCs w:val="17"/>
                    </w:rPr>
                    <w:t xml:space="preserve">, </w:t>
                  </w:r>
                  <w:hyperlink r:id="rId153692ac6645f2" w:history="1">
                    <w:r>
                      <w:rPr>
                        <w:rFonts w:ascii="verdana" w:hAnsi="verdana" w:cs="verdana"/>
                        <w:color w:val="006600"/>
                        <w:position w:val="-2"/>
                        <w:sz w:val="17"/>
                        <w:szCs w:val="17"/>
                      </w:rPr>
                      <w:t xml:space="preserve">PSYC300</w:t>
                    </w:r>
                  </w:hyperlink>
                  <w:r>
                    <w:rPr>
                      <w:rFonts w:ascii="verdana" w:hAnsi="verdana" w:cs="verdana"/>
                      <w:color w:val="000000"/>
                      <w:position w:val="-2"/>
                      <w:sz w:val="17"/>
                      <w:szCs w:val="17"/>
                    </w:rPr>
                    <w:t xml:space="preserve">, </w:t>
                  </w:r>
                  <w:hyperlink r:id="rId153692ac6646f0" w:history="1">
                    <w:r>
                      <w:rPr>
                        <w:rFonts w:ascii="verdana" w:hAnsi="verdana" w:cs="verdana"/>
                        <w:color w:val="006600"/>
                        <w:position w:val="-2"/>
                        <w:sz w:val="17"/>
                        <w:szCs w:val="17"/>
                      </w:rPr>
                      <w:t xml:space="preserve">PSYC379</w:t>
                    </w:r>
                  </w:hyperlink>
                  <w:r>
                    <w:rPr>
                      <w:rFonts w:ascii="verdana" w:hAnsi="verdana" w:cs="verdana"/>
                      <w:color w:val="000000"/>
                      <w:position w:val="-2"/>
                      <w:sz w:val="17"/>
                      <w:szCs w:val="17"/>
                    </w:rPr>
                    <w:t xml:space="preserve">, </w:t>
                  </w:r>
                  <w:hyperlink r:id="rId153692ac6647ee" w:history="1">
                    <w:r>
                      <w:rPr>
                        <w:rFonts w:ascii="verdana" w:hAnsi="verdana" w:cs="verdana"/>
                        <w:color w:val="006600"/>
                        <w:position w:val="-2"/>
                        <w:sz w:val="17"/>
                        <w:szCs w:val="17"/>
                      </w:rPr>
                      <w:t xml:space="preserve">WMST321</w:t>
                    </w:r>
                  </w:hyperlink>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Minimum block transfer award for an approved non-business diploma is 30 credits.  The following courses must also be completed and the block transfer award can be increased for any of these courses already held or another required course already held within the BMgmt program.</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ac6655d3" w:history="1">
                    <w:r>
                      <w:rPr>
                        <w:rFonts w:ascii="verdana" w:hAnsi="verdana" w:cs="verdana"/>
                        <w:color w:val="006600"/>
                        <w:position w:val="-2"/>
                        <w:sz w:val="17"/>
                        <w:szCs w:val="17"/>
                      </w:rPr>
                      <w:t xml:space="preserve">ACCT245</w:t>
                    </w:r>
                  </w:hyperlink>
                  <w:r>
                    <w:rPr>
                      <w:rFonts w:ascii="verdana" w:hAnsi="verdana" w:cs="verdana"/>
                      <w:color w:val="000000"/>
                      <w:position w:val="-2"/>
                      <w:sz w:val="17"/>
                      <w:szCs w:val="17"/>
                    </w:rPr>
                    <w:t xml:space="preserve"> or </w:t>
                  </w:r>
                  <w:hyperlink r:id="rId153692ac6656d7" w:history="1">
                    <w:r>
                      <w:rPr>
                        <w:rFonts w:ascii="verdana" w:hAnsi="verdana" w:cs="verdana"/>
                        <w:color w:val="006600"/>
                        <w:position w:val="-2"/>
                        <w:sz w:val="17"/>
                        <w:szCs w:val="17"/>
                      </w:rPr>
                      <w:br/>
                      <w:t xml:space="preserve">ACCT250</w:t>
                    </w:r>
                  </w:hyperlink>
                  <w:r>
                    <w:rPr>
                      <w:rFonts w:ascii="verdana" w:hAnsi="verdana" w:cs="verdana"/>
                      <w:color w:val="000000"/>
                      <w:position w:val="-2"/>
                      <w:sz w:val="17"/>
                      <w:szCs w:val="17"/>
                    </w:rPr>
                    <w:t xml:space="preserve"> or </w:t>
                  </w:r>
                  <w:hyperlink r:id="rId153692ac6657e8" w:history="1">
                    <w:r>
                      <w:rPr>
                        <w:rFonts w:ascii="verdana" w:hAnsi="verdana" w:cs="verdana"/>
                        <w:color w:val="006600"/>
                        <w:position w:val="-2"/>
                        <w:sz w:val="17"/>
                        <w:szCs w:val="17"/>
                      </w:rPr>
                      <w:br/>
                      <w:t xml:space="preserve">ACCT253</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ac665e71" w:history="1">
                    <w:r>
                      <w:rPr>
                        <w:rFonts w:ascii="verdana" w:hAnsi="verdana" w:cs="verdana"/>
                        <w:color w:val="006600"/>
                        <w:position w:val="-2"/>
                        <w:sz w:val="17"/>
                        <w:szCs w:val="17"/>
                      </w:rPr>
                      <w:t xml:space="preserve">ADMN232</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ac6664f0" w:history="1">
                    <w:r>
                      <w:rPr>
                        <w:rFonts w:ascii="verdana" w:hAnsi="verdana" w:cs="verdana"/>
                        <w:color w:val="006600"/>
                        <w:position w:val="-2"/>
                        <w:sz w:val="17"/>
                        <w:szCs w:val="17"/>
                      </w:rPr>
                      <w:t xml:space="preserve">ADMN233</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ac666b71" w:history="1">
                    <w:r>
                      <w:rPr>
                        <w:rFonts w:ascii="verdana" w:hAnsi="verdana" w:cs="verdana"/>
                        <w:color w:val="006600"/>
                        <w:position w:val="-2"/>
                        <w:sz w:val="17"/>
                        <w:szCs w:val="17"/>
                      </w:rPr>
                      <w:t xml:space="preserve">ECON247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ac6671f3" w:history="1">
                    <w:r>
                      <w:rPr>
                        <w:rFonts w:ascii="verdana" w:hAnsi="verdana" w:cs="verdana"/>
                        <w:color w:val="006600"/>
                        <w:position w:val="-2"/>
                        <w:sz w:val="17"/>
                        <w:szCs w:val="17"/>
                      </w:rPr>
                      <w:t xml:space="preserve">ECON248</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ac66786e" w:history="1">
                    <w:r>
                      <w:rPr>
                        <w:rFonts w:ascii="verdana" w:hAnsi="verdana" w:cs="verdana"/>
                        <w:color w:val="006600"/>
                        <w:position w:val="-2"/>
                        <w:sz w:val="17"/>
                        <w:szCs w:val="17"/>
                      </w:rPr>
                      <w:t xml:space="preserve">FNCE234</w:t>
                    </w:r>
                  </w:hyperlink>
                  <w:r>
                    <w:rPr>
                      <w:rFonts w:ascii="verdana" w:hAnsi="verdana" w:cs="verdana"/>
                      <w:color w:val="000000"/>
                      <w:position w:val="-2"/>
                      <w:sz w:val="17"/>
                      <w:szCs w:val="17"/>
                    </w:rPr>
                    <w:t xml:space="preserve"> or </w:t>
                  </w:r>
                  <w:hyperlink r:id="rId153692ac667974" w:history="1">
                    <w:r>
                      <w:rPr>
                        <w:rFonts w:ascii="verdana" w:hAnsi="verdana" w:cs="verdana"/>
                        <w:color w:val="006600"/>
                        <w:position w:val="-2"/>
                        <w:sz w:val="17"/>
                        <w:szCs w:val="17"/>
                      </w:rPr>
                      <w:t xml:space="preserve">FNCE370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ac667fe4" w:history="1">
                    <w:r>
                      <w:rPr>
                        <w:rFonts w:ascii="verdana" w:hAnsi="verdana" w:cs="verdana"/>
                        <w:color w:val="006600"/>
                        <w:position w:val="-2"/>
                        <w:sz w:val="17"/>
                        <w:szCs w:val="17"/>
                      </w:rPr>
                      <w:t xml:space="preserve">LGST369</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ac66864e" w:history="1">
                    <w:r>
                      <w:rPr>
                        <w:rFonts w:ascii="verdana" w:hAnsi="verdana" w:cs="verdana"/>
                        <w:color w:val="006600"/>
                        <w:position w:val="-2"/>
                        <w:sz w:val="17"/>
                        <w:szCs w:val="17"/>
                      </w:rPr>
                      <w:t xml:space="preserve">CMIS311</w:t>
                    </w:r>
                  </w:hyperlink>
                  <w:r>
                    <w:rPr>
                      <w:rFonts w:ascii="verdana" w:hAnsi="verdana" w:cs="verdana"/>
                      <w:color w:val="000000"/>
                      <w:position w:val="-2"/>
                      <w:sz w:val="17"/>
                      <w:szCs w:val="17"/>
                    </w:rPr>
                    <w:t xml:space="preserve"> or</w:t>
                  </w:r>
                  <w:r>
                    <w:rPr>
                      <w:rFonts w:ascii="verdana" w:hAnsi="verdana" w:cs="verdana"/>
                      <w:color w:val="000000"/>
                      <w:position w:val="-2"/>
                      <w:sz w:val="17"/>
                      <w:szCs w:val="17"/>
                    </w:rPr>
                    <w:br/>
                    <w:t xml:space="preserve">any </w:t>
                  </w:r>
                  <w:hyperlink r:id="rId153692ac6687a2" w:history="1">
                    <w:r>
                      <w:rPr>
                        <w:rFonts w:ascii="verdana" w:hAnsi="verdana" w:cs="verdana"/>
                        <w:color w:val="006600"/>
                        <w:position w:val="-2"/>
                        <w:sz w:val="17"/>
                        <w:szCs w:val="17"/>
                      </w:rPr>
                      <w:t xml:space="preserve">COMP</w:t>
                    </w:r>
                  </w:hyperlink>
                  <w:r>
                    <w:rPr>
                      <w:rFonts w:ascii="verdana" w:hAnsi="verdana" w:cs="verdana"/>
                      <w:color w:val="000000"/>
                      <w:position w:val="-2"/>
                      <w:sz w:val="17"/>
                      <w:szCs w:val="17"/>
                    </w:rPr>
                    <w:t xml:space="preserve"> course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ac668e3f" w:history="1">
                    <w:r>
                      <w:rPr>
                        <w:rFonts w:ascii="verdana" w:hAnsi="verdana" w:cs="verdana"/>
                        <w:color w:val="006600"/>
                        <w:position w:val="-2"/>
                        <w:sz w:val="17"/>
                        <w:szCs w:val="17"/>
                      </w:rPr>
                      <w:t xml:space="preserve">MKTG396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ac669497" w:history="1">
                    <w:r>
                      <w:rPr>
                        <w:rFonts w:ascii="verdana" w:hAnsi="verdana" w:cs="verdana"/>
                        <w:color w:val="006600"/>
                        <w:position w:val="-2"/>
                        <w:sz w:val="17"/>
                        <w:szCs w:val="17"/>
                      </w:rPr>
                      <w:t xml:space="preserve">ORGB364</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bl>
          <w:p/>
          <w:p>
            <w:pPr>
              <w:widowControl w:val="on"/>
              <w:pBdr/>
              <w:spacing w:before="168" w:after="168" w:line="168" w:lineRule="auto"/>
              <w:ind w:left="0" w:right="0"/>
              <w:jc w:val="center"/>
              <w:textAlignment w:val="bottom"/>
            </w:pP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692ac659b59" Type="http://schemas.openxmlformats.org/officeDocument/2006/relationships/hyperlink" Target="http://calendar.athabascau.ca/undergrad/2006/page03_14_01.html" TargetMode="External"/><Relationship Id="rId153692ac659c75" Type="http://schemas.openxmlformats.org/officeDocument/2006/relationships/hyperlink" Target="../../index.php" TargetMode="External"/><Relationship Id="rId153692ac659d84" Type="http://schemas.openxmlformats.org/officeDocument/2006/relationships/hyperlink" Target="../06%20index%20files/pplans06.php" TargetMode="External"/><Relationship Id="rId153692ac659e9b" Type="http://schemas.openxmlformats.org/officeDocument/2006/relationships/hyperlink" Target="http://calendar.athabascau.ca/undergrad/2006/page12.html" TargetMode="External"/><Relationship Id="rId153692ac65a188" Type="http://schemas.openxmlformats.org/officeDocument/2006/relationships/hyperlink" Target="http://calendar.athabascau.ca/undergrad/2006/page03_14_01.html" TargetMode="External"/><Relationship Id="rId153692ac65af99" Type="http://schemas.openxmlformats.org/officeDocument/2006/relationships/hyperlink" Target="http://www.athabascau.ca/html/syllabi/cmis/cmis351.htm" TargetMode="External"/><Relationship Id="rId153692ac65b60d" Type="http://schemas.openxmlformats.org/officeDocument/2006/relationships/hyperlink" Target="http://www.athabascau.ca/html/syllabi/ecom/ecom320.htm" TargetMode="External"/><Relationship Id="rId153692ac65bc5f" Type="http://schemas.openxmlformats.org/officeDocument/2006/relationships/hyperlink" Target="http://www.athabascau.ca/html/syllabi/econ/econ401.htm" TargetMode="External"/><Relationship Id="rId153692ac65c2c9" Type="http://schemas.openxmlformats.org/officeDocument/2006/relationships/hyperlink" Target="http://www.athabascau.ca/html/syllabi/admn/admn417.htm" TargetMode="External"/><Relationship Id="rId153692ac65c935" Type="http://schemas.openxmlformats.org/officeDocument/2006/relationships/hyperlink" Target="http://www.athabascau.ca/html/syllabi/math/math215.htm" TargetMode="External"/><Relationship Id="rId153692ac65ca3a" Type="http://schemas.openxmlformats.org/officeDocument/2006/relationships/hyperlink" Target="http://www.athabascau.ca/html/syllabi/math/math216.htm" TargetMode="External"/><Relationship Id="rId153692ac65cb50" Type="http://schemas.openxmlformats.org/officeDocument/2006/relationships/hyperlink" Target="http://www.athabascau.ca/html/syllabi/mgsc/mgsc301.htm" TargetMode="External"/><Relationship Id="rId153692ac65d1cf" Type="http://schemas.openxmlformats.org/officeDocument/2006/relationships/hyperlink" Target="http://www.athabascau.ca/html/syllabi/hrmt/hrmt386.htm" TargetMode="External"/><Relationship Id="rId153692ac65d2dd" Type="http://schemas.openxmlformats.org/officeDocument/2006/relationships/hyperlink" Target="http://www.athabascau.ca/html/syllabi/orgb/orgb386.htm" TargetMode="External"/><Relationship Id="rId153692ac65d933" Type="http://schemas.openxmlformats.org/officeDocument/2006/relationships/hyperlink" Target="http://www.athabascau.ca/html/syllabi/mktg/mktg406.htm" TargetMode="External"/><Relationship Id="rId153692ac65df7f" Type="http://schemas.openxmlformats.org/officeDocument/2006/relationships/hyperlink" Target="http://www.athabascau.ca/html/syllabi/mktg/mktg440.htm" TargetMode="External"/><Relationship Id="rId153692ac65e5c9" Type="http://schemas.openxmlformats.org/officeDocument/2006/relationships/hyperlink" Target="http://www.athabascau.ca/html/syllabi/mktg/mktg466.htm" TargetMode="External"/><Relationship Id="rId153692ac65ec09" Type="http://schemas.openxmlformats.org/officeDocument/2006/relationships/hyperlink" Target="http://www.athabascau.ca/course/ug_subject/list_im.php#mktg" TargetMode="External"/><Relationship Id="rId153692ac65ed08" Type="http://schemas.openxmlformats.org/officeDocument/2006/relationships/hyperlink" Target="http://www.athabascau.ca/html/syllabi/entp/entp212.htm" TargetMode="External"/><Relationship Id="rId153692ac65ee17" Type="http://schemas.openxmlformats.org/officeDocument/2006/relationships/hyperlink" Target="http://www.athabascau.ca/html/syllabi/acct/acct356.htm" TargetMode="External"/><Relationship Id="rId153692ac65ef23" Type="http://schemas.openxmlformats.org/officeDocument/2006/relationships/hyperlink" Target="http://www.athabascau.ca/html/syllabi/mgsc/mgsc405.htm" TargetMode="External"/><Relationship Id="rId153692ac65f56b" Type="http://schemas.openxmlformats.org/officeDocument/2006/relationships/hyperlink" Target="http://www.athabascau.ca/course/ug_subject/list_im.php#mktg" TargetMode="External"/><Relationship Id="rId153692ac65f669" Type="http://schemas.openxmlformats.org/officeDocument/2006/relationships/hyperlink" Target="http://www.athabascau.ca/html/syllabi/entp/entp212.htm" TargetMode="External"/><Relationship Id="rId153692ac65f771" Type="http://schemas.openxmlformats.org/officeDocument/2006/relationships/hyperlink" Target="http://www.athabascau.ca/html/syllabi/acct/acct356.htm" TargetMode="External"/><Relationship Id="rId153692ac65f880" Type="http://schemas.openxmlformats.org/officeDocument/2006/relationships/hyperlink" Target="http://www.athabascau.ca/html/syllabi/mgsc/mgsc405.htm" TargetMode="External"/><Relationship Id="rId153692ac65febd" Type="http://schemas.openxmlformats.org/officeDocument/2006/relationships/hyperlink" Target="http://www.athabascau.ca/html/syllabi/fnce/fnce234.htm" TargetMode="External"/><Relationship Id="rId153692ac65ffbf" Type="http://schemas.openxmlformats.org/officeDocument/2006/relationships/hyperlink" Target="http://www.athabascau.ca/html/syllabi/fnce/fnce370.htm" TargetMode="External"/><Relationship Id="rId153692ac6608bf" Type="http://schemas.openxmlformats.org/officeDocument/2006/relationships/hyperlink" Target="http://www.athabascau.ca/course/ug_area/nonbusinessadm.php" TargetMode="External"/><Relationship Id="rId153692ac660fb6" Type="http://schemas.openxmlformats.org/officeDocument/2006/relationships/hyperlink" Target="http://www.athabascau.ca/course/ug_area/nonbusinessadm.php" TargetMode="External"/><Relationship Id="rId153692ac6616ae" Type="http://schemas.openxmlformats.org/officeDocument/2006/relationships/hyperlink" Target="http://www.athabascau.ca/course/ug_area/nonbusinessadm.php" TargetMode="External"/><Relationship Id="rId153692ac661daa" Type="http://schemas.openxmlformats.org/officeDocument/2006/relationships/hyperlink" Target="http://www.athabascau.ca/course/ug_area/nonbusinessadm.php" TargetMode="External"/><Relationship Id="rId153692ac6623ea" Type="http://schemas.openxmlformats.org/officeDocument/2006/relationships/hyperlink" Target="http://www.athabascau.ca/course/ug_area/nonbusinessadm.php" TargetMode="External"/><Relationship Id="rId153692ac662a32" Type="http://schemas.openxmlformats.org/officeDocument/2006/relationships/hyperlink" Target="http://www.athabascau.ca/course/ug_area/nonbusinessadm.php" TargetMode="External"/><Relationship Id="rId153692ac6630a4" Type="http://schemas.openxmlformats.org/officeDocument/2006/relationships/hyperlink" Target="http://www.athabascau.ca/course/ug_area/nonbusinessadm.php" TargetMode="External"/><Relationship Id="rId153692ac66345b" Type="http://schemas.openxmlformats.org/officeDocument/2006/relationships/hyperlink" Target="http://www.athabascau.ca/html/syllabi/admn/admn404.htm" TargetMode="External"/><Relationship Id="rId153692ac663e0a" Type="http://schemas.openxmlformats.org/officeDocument/2006/relationships/hyperlink" Target="http://www.athabascau.ca/html/syllabi/govn/govn400.htm" TargetMode="External"/><Relationship Id="rId153692ac663f0b" Type="http://schemas.openxmlformats.org/officeDocument/2006/relationships/hyperlink" Target="http://www.athabascau.ca/html/syllabi/govn/govn403.htm" TargetMode="External"/><Relationship Id="rId153692ac664009" Type="http://schemas.openxmlformats.org/officeDocument/2006/relationships/hyperlink" Target="http://www.athabascau.ca/html/syllabi/glst/glst403.htm" TargetMode="External"/><Relationship Id="rId153692ac664107" Type="http://schemas.openxmlformats.org/officeDocument/2006/relationships/hyperlink" Target="http://www.athabascau.ca/html/syllabi/idrl/idrl305.htm" TargetMode="External"/><Relationship Id="rId153692ac664202" Type="http://schemas.openxmlformats.org/officeDocument/2006/relationships/hyperlink" Target="http://www.athabascau.ca/html/syllabi/idrl/idrl312.htm" TargetMode="External"/><Relationship Id="rId153692ac6642ff" Type="http://schemas.openxmlformats.org/officeDocument/2006/relationships/hyperlink" Target="http://www.athabascau.ca/html/syllabi/soci/soci300.htm" TargetMode="External"/><Relationship Id="rId153692ac6643fa" Type="http://schemas.openxmlformats.org/officeDocument/2006/relationships/hyperlink" Target="http://www.athabascau.ca/html/syllabi/phil/phil252.htm" TargetMode="External"/><Relationship Id="rId153692ac6644f8" Type="http://schemas.openxmlformats.org/officeDocument/2006/relationships/hyperlink" Target="http://www.athabascau.ca/html/syllabi/poli/poli480.htm" TargetMode="External"/><Relationship Id="rId153692ac6645f2" Type="http://schemas.openxmlformats.org/officeDocument/2006/relationships/hyperlink" Target="http://www.athabascau.ca/html/syllabi/psyc/psyc300.htm" TargetMode="External"/><Relationship Id="rId153692ac6646f0" Type="http://schemas.openxmlformats.org/officeDocument/2006/relationships/hyperlink" Target="http://www.athabascau.ca/html/syllabi/psyc/psyc379.htm" TargetMode="External"/><Relationship Id="rId153692ac6647ee" Type="http://schemas.openxmlformats.org/officeDocument/2006/relationships/hyperlink" Target="http://www.athabascau.ca/html/syllabi/wmst/wmst321.htm" TargetMode="External"/><Relationship Id="rId153692ac6655d3" Type="http://schemas.openxmlformats.org/officeDocument/2006/relationships/hyperlink" Target="http://www.athabascau.ca/html/syllabi/acct/acct245.htm" TargetMode="External"/><Relationship Id="rId153692ac6656d7" Type="http://schemas.openxmlformats.org/officeDocument/2006/relationships/hyperlink" Target="http://www.athabascau.ca/html/syllabi/acct/acct250.htm" TargetMode="External"/><Relationship Id="rId153692ac6657e8" Type="http://schemas.openxmlformats.org/officeDocument/2006/relationships/hyperlink" Target="http://www.athabascau.ca/html/syllabi/acct/acct253.htm" TargetMode="External"/><Relationship Id="rId153692ac665e71" Type="http://schemas.openxmlformats.org/officeDocument/2006/relationships/hyperlink" Target="http://www.athabascau.ca/html/syllabi/admn/admn232.htm" TargetMode="External"/><Relationship Id="rId153692ac6664f0" Type="http://schemas.openxmlformats.org/officeDocument/2006/relationships/hyperlink" Target="http://www.athabascau.ca/html/syllabi/admn/admn233.htm" TargetMode="External"/><Relationship Id="rId153692ac666b71" Type="http://schemas.openxmlformats.org/officeDocument/2006/relationships/hyperlink" Target="http://www.athabascau.ca/html/syllabi/econ/econ247.htm" TargetMode="External"/><Relationship Id="rId153692ac6671f3" Type="http://schemas.openxmlformats.org/officeDocument/2006/relationships/hyperlink" Target="http://www.athabascau.ca/html/syllabi/econ/econ248.htm" TargetMode="External"/><Relationship Id="rId153692ac66786e" Type="http://schemas.openxmlformats.org/officeDocument/2006/relationships/hyperlink" Target="http://www.athabascau.ca/html/syllabi/fnce/fnce234.htm" TargetMode="External"/><Relationship Id="rId153692ac667974" Type="http://schemas.openxmlformats.org/officeDocument/2006/relationships/hyperlink" Target="http://www.athabascau.ca/html/syllabi/fnce/fnce370.htm" TargetMode="External"/><Relationship Id="rId153692ac667fe4" Type="http://schemas.openxmlformats.org/officeDocument/2006/relationships/hyperlink" Target="http://www.athabascau.ca/html/syllabi/lgst/lgst369.htm" TargetMode="External"/><Relationship Id="rId153692ac66864e" Type="http://schemas.openxmlformats.org/officeDocument/2006/relationships/hyperlink" Target="http://www.athabascau.ca/html/syllabi/cmis/cmis311.htm" TargetMode="External"/><Relationship Id="rId153692ac6687a2" Type="http://schemas.openxmlformats.org/officeDocument/2006/relationships/hyperlink" Target="http://www.athabascau.ca/course/ug_subject/list_cd.php#comp" TargetMode="External"/><Relationship Id="rId153692ac668e3f" Type="http://schemas.openxmlformats.org/officeDocument/2006/relationships/hyperlink" Target="http://www.athabascau.ca/html/syllabi/mktg/mktg396.htm" TargetMode="External"/><Relationship Id="rId153692ac669497" Type="http://schemas.openxmlformats.org/officeDocument/2006/relationships/hyperlink" Target="http://www.athabascau.ca/html/syllabi/orgb/orgb364.htm" TargetMode="External"/><Relationship Id="rId153692ac659823" Type="http://schemas.openxmlformats.org/officeDocument/2006/relationships/image" Target="media/imgrId153692ac65982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