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39553418" name="name153692ac70eb73" descr="programplan2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6.jpg"/>
                          <pic:cNvPicPr/>
                        </pic:nvPicPr>
                        <pic:blipFill>
                          <a:blip r:embed="rId153692ac70eb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692ac70edeb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692ac70ef17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692ac70f033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2006/2007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692ac70f132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b/>
                <w:color w:val="000000"/>
                <w:position w:val="0"/>
                <w:sz w:val="17"/>
                <w:szCs w:val="17"/>
              </w:rPr>
              <w:t xml:space="preserve">FOR 45 BLOCK CREDIT TRANSFER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- 2 year ONTARIO Business Diplomas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692ac70f447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Management - Marketing Major - Post Diploma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2006/2007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2006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2ac7102e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CMIS351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2ac71096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ECOM320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2ac710fc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ECON401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2ac71164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ADMN417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2ac711ca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692ac711db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MATH216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692ac711ec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MGSC301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2ac71254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HRMT386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692ac71264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ORGB386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2ac712cb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MKTG406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2ac71331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MKTG440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2ac71397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MKTG466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2ac713ff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Sr.MKTG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692ac71410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ENTP212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692ac71421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ACCT356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692ac71433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MGSC405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 of 4 choices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2ac7149d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Sr.MKTG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692ac714ad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ENTP212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692ac714c0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ACCT356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692ac714d1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MGSC405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 of 4 choices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2ac7153d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FNCE234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692ac7154e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FNCE370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2ac715ea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2ac71663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2ac716db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2ac71752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2ac717be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2ac7182a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2ac71895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2ac71900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2ac7196c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2ac719d7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2ac71a42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2ac71aad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2ac71ae9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Last course completed - Must be taken with AU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Among the above options, students must select 9 credits (3 courses) of critical perspectives courses from the following: </w:t>
                  </w:r>
                  <w:hyperlink r:id="rId153692ac71b86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GOVN400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692ac71b95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GOVN403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/</w:t>
                  </w:r>
                  <w:hyperlink r:id="rId153692ac71ba5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GLST403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692ac71bb6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IDRL305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692ac71bc6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IDRL312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692ac71bd7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692ac71be8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PHIL252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(if not taken in years 1 &amp; 2), </w:t>
                  </w:r>
                  <w:hyperlink r:id="rId153692ac71bf9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POLI480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692ac71c0a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692ac71c1a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PSYC379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692ac71c2b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WMST321</w:t>
                    </w:r>
                  </w:hyperlink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692ac70edeb" Type="http://schemas.openxmlformats.org/officeDocument/2006/relationships/hyperlink" Target="http://calendar.athabascau.ca/undergrad/2006/page03_14_01.html" TargetMode="External"/><Relationship Id="rId153692ac70ef17" Type="http://schemas.openxmlformats.org/officeDocument/2006/relationships/hyperlink" Target="../../index.php" TargetMode="External"/><Relationship Id="rId153692ac70f033" Type="http://schemas.openxmlformats.org/officeDocument/2006/relationships/hyperlink" Target="../06%20index%20files/pplans06.php" TargetMode="External"/><Relationship Id="rId153692ac70f132" Type="http://schemas.openxmlformats.org/officeDocument/2006/relationships/hyperlink" Target="http://calendar.athabascau.ca/undergrad/2006/page12.html" TargetMode="External"/><Relationship Id="rId153692ac70f447" Type="http://schemas.openxmlformats.org/officeDocument/2006/relationships/hyperlink" Target="http://calendar.athabascau.ca/undergrad/2006/page03_14_01.html" TargetMode="External"/><Relationship Id="rId153692ac7102e4" Type="http://schemas.openxmlformats.org/officeDocument/2006/relationships/hyperlink" Target="http://www.athabascau.ca/html/syllabi/cmis/cmis351.htm" TargetMode="External"/><Relationship Id="rId153692ac710968" Type="http://schemas.openxmlformats.org/officeDocument/2006/relationships/hyperlink" Target="http://www.athabascau.ca/html/syllabi/ecom/ecom320.htm" TargetMode="External"/><Relationship Id="rId153692ac710fce" Type="http://schemas.openxmlformats.org/officeDocument/2006/relationships/hyperlink" Target="http://www.athabascau.ca/html/syllabi/econ/econ401.htm" TargetMode="External"/><Relationship Id="rId153692ac711640" Type="http://schemas.openxmlformats.org/officeDocument/2006/relationships/hyperlink" Target="http://www.athabascau.ca/html/syllabi/admn/admn417.htm" TargetMode="External"/><Relationship Id="rId153692ac711ca7" Type="http://schemas.openxmlformats.org/officeDocument/2006/relationships/hyperlink" Target="http://www.athabascau.ca/html/syllabi/math/math215.htm" TargetMode="External"/><Relationship Id="rId153692ac711db0" Type="http://schemas.openxmlformats.org/officeDocument/2006/relationships/hyperlink" Target="http://www.athabascau.ca/html/syllabi/math/math216.htm" TargetMode="External"/><Relationship Id="rId153692ac711ec5" Type="http://schemas.openxmlformats.org/officeDocument/2006/relationships/hyperlink" Target="http://www.athabascau.ca/html/syllabi/mgsc/mgsc301.htm" TargetMode="External"/><Relationship Id="rId153692ac712543" Type="http://schemas.openxmlformats.org/officeDocument/2006/relationships/hyperlink" Target="http://www.athabascau.ca/html/syllabi/hrmt/hrmt386.htm" TargetMode="External"/><Relationship Id="rId153692ac712646" Type="http://schemas.openxmlformats.org/officeDocument/2006/relationships/hyperlink" Target="http://www.athabascau.ca/html/syllabi/orgb/orgb386.htm" TargetMode="External"/><Relationship Id="rId153692ac712cb0" Type="http://schemas.openxmlformats.org/officeDocument/2006/relationships/hyperlink" Target="http://www.athabascau.ca/html/syllabi/mktg/mktg406.htm" TargetMode="External"/><Relationship Id="rId153692ac713319" Type="http://schemas.openxmlformats.org/officeDocument/2006/relationships/hyperlink" Target="http://www.athabascau.ca/html/syllabi/mktg/mktg440.htm" TargetMode="External"/><Relationship Id="rId153692ac71397f" Type="http://schemas.openxmlformats.org/officeDocument/2006/relationships/hyperlink" Target="http://www.athabascau.ca/html/syllabi/mktg/mktg466.htm" TargetMode="External"/><Relationship Id="rId153692ac713ffc" Type="http://schemas.openxmlformats.org/officeDocument/2006/relationships/hyperlink" Target="http://www.athabascau.ca/course/ug_subject/list_im.php#mktg" TargetMode="External"/><Relationship Id="rId153692ac714104" Type="http://schemas.openxmlformats.org/officeDocument/2006/relationships/hyperlink" Target="http://www.athabascau.ca/html/syllabi/entp/entp212.htm" TargetMode="External"/><Relationship Id="rId153692ac71421c" Type="http://schemas.openxmlformats.org/officeDocument/2006/relationships/hyperlink" Target="http://www.athabascau.ca/html/syllabi/acct/acct356.htm" TargetMode="External"/><Relationship Id="rId153692ac714339" Type="http://schemas.openxmlformats.org/officeDocument/2006/relationships/hyperlink" Target="http://www.athabascau.ca/html/syllabi/mgsc/mgsc405.htm" TargetMode="External"/><Relationship Id="rId153692ac7149d2" Type="http://schemas.openxmlformats.org/officeDocument/2006/relationships/hyperlink" Target="http://www.athabascau.ca/course/ug_subject/list_im.php#mktg" TargetMode="External"/><Relationship Id="rId153692ac714add" Type="http://schemas.openxmlformats.org/officeDocument/2006/relationships/hyperlink" Target="http://www.athabascau.ca/html/syllabi/entp/entp212.htm" TargetMode="External"/><Relationship Id="rId153692ac714c02" Type="http://schemas.openxmlformats.org/officeDocument/2006/relationships/hyperlink" Target="http://www.athabascau.ca/html/syllabi/acct/acct356.htm" TargetMode="External"/><Relationship Id="rId153692ac714d1d" Type="http://schemas.openxmlformats.org/officeDocument/2006/relationships/hyperlink" Target="http://www.athabascau.ca/html/syllabi/mgsc/mgsc405.htm" TargetMode="External"/><Relationship Id="rId153692ac7153d8" Type="http://schemas.openxmlformats.org/officeDocument/2006/relationships/hyperlink" Target="http://www.athabascau.ca/html/syllabi/fnce/fnce234.htm" TargetMode="External"/><Relationship Id="rId153692ac7154e5" Type="http://schemas.openxmlformats.org/officeDocument/2006/relationships/hyperlink" Target="http://www.athabascau.ca/html/syllabi/fnce/fnce370.htm" TargetMode="External"/><Relationship Id="rId153692ac715eae" Type="http://schemas.openxmlformats.org/officeDocument/2006/relationships/hyperlink" Target="http://www.athabascau.ca/course/ug_area/nonbusinessadm.php" TargetMode="External"/><Relationship Id="rId153692ac716638" Type="http://schemas.openxmlformats.org/officeDocument/2006/relationships/hyperlink" Target="http://www.athabascau.ca/course/ug_area/nonbusinessadm.php" TargetMode="External"/><Relationship Id="rId153692ac716db4" Type="http://schemas.openxmlformats.org/officeDocument/2006/relationships/hyperlink" Target="http://www.athabascau.ca/course/ug_area/nonbusinessadm.php" TargetMode="External"/><Relationship Id="rId153692ac71752f" Type="http://schemas.openxmlformats.org/officeDocument/2006/relationships/hyperlink" Target="http://www.athabascau.ca/course/ug_area/nonbusinessadm.php" TargetMode="External"/><Relationship Id="rId153692ac717bec" Type="http://schemas.openxmlformats.org/officeDocument/2006/relationships/hyperlink" Target="http://www.athabascau.ca/course/ug_area/nonbusinessadm.php" TargetMode="External"/><Relationship Id="rId153692ac7182a8" Type="http://schemas.openxmlformats.org/officeDocument/2006/relationships/hyperlink" Target="http://www.athabascau.ca/course/ug_area/nonbusinessadm.php" TargetMode="External"/><Relationship Id="rId153692ac718950" Type="http://schemas.openxmlformats.org/officeDocument/2006/relationships/hyperlink" Target="http://www.athabascau.ca/course/ug_area/nonbusinessadm.php" TargetMode="External"/><Relationship Id="rId153692ac719009" Type="http://schemas.openxmlformats.org/officeDocument/2006/relationships/hyperlink" Target="http://www.athabascau.ca/course/ug_area/nonbusinessadm.php" TargetMode="External"/><Relationship Id="rId153692ac7196c6" Type="http://schemas.openxmlformats.org/officeDocument/2006/relationships/hyperlink" Target="http://www.athabascau.ca/course/ug_area/nonbusinessadm.php" TargetMode="External"/><Relationship Id="rId153692ac719d7e" Type="http://schemas.openxmlformats.org/officeDocument/2006/relationships/hyperlink" Target="http://www.athabascau.ca/course/ug_area/nonbusinessadm.php" TargetMode="External"/><Relationship Id="rId153692ac71a427" Type="http://schemas.openxmlformats.org/officeDocument/2006/relationships/hyperlink" Target="http://www.athabascau.ca/course/ug_area/nonbusinessadm.php" TargetMode="External"/><Relationship Id="rId153692ac71aad8" Type="http://schemas.openxmlformats.org/officeDocument/2006/relationships/hyperlink" Target="http://www.athabascau.ca/course/ug_area/nonbusinessadm.php" TargetMode="External"/><Relationship Id="rId153692ac71ae93" Type="http://schemas.openxmlformats.org/officeDocument/2006/relationships/hyperlink" Target="http://www.athabascau.ca/html/syllabi/admn/admn404.htm" TargetMode="External"/><Relationship Id="rId153692ac71b86a" Type="http://schemas.openxmlformats.org/officeDocument/2006/relationships/hyperlink" Target="http://www.athabascau.ca/html/syllabi/govn/govn400.htm" TargetMode="External"/><Relationship Id="rId153692ac71b95a" Type="http://schemas.openxmlformats.org/officeDocument/2006/relationships/hyperlink" Target="http://www.athabascau.ca/html/syllabi/govn/govn403.htm" TargetMode="External"/><Relationship Id="rId153692ac71ba5d" Type="http://schemas.openxmlformats.org/officeDocument/2006/relationships/hyperlink" Target="http://www.athabascau.ca/html/syllabi/glst/glst403.htm" TargetMode="External"/><Relationship Id="rId153692ac71bb65" Type="http://schemas.openxmlformats.org/officeDocument/2006/relationships/hyperlink" Target="http://www.athabascau.ca/html/syllabi/idrl/idrl305.htm" TargetMode="External"/><Relationship Id="rId153692ac71bc6c" Type="http://schemas.openxmlformats.org/officeDocument/2006/relationships/hyperlink" Target="http://www.athabascau.ca/html/syllabi/idrl/idrl312.htm" TargetMode="External"/><Relationship Id="rId153692ac71bd77" Type="http://schemas.openxmlformats.org/officeDocument/2006/relationships/hyperlink" Target="http://www.athabascau.ca/html/syllabi/soci/soci300.htm" TargetMode="External"/><Relationship Id="rId153692ac71be89" Type="http://schemas.openxmlformats.org/officeDocument/2006/relationships/hyperlink" Target="http://www.athabascau.ca/html/syllabi/phil/phil252.htm" TargetMode="External"/><Relationship Id="rId153692ac71bf90" Type="http://schemas.openxmlformats.org/officeDocument/2006/relationships/hyperlink" Target="http://www.athabascau.ca/html/syllabi/poli/poli480.htm" TargetMode="External"/><Relationship Id="rId153692ac71c0a2" Type="http://schemas.openxmlformats.org/officeDocument/2006/relationships/hyperlink" Target="http://www.athabascau.ca/html/syllabi/psyc/psyc300.htm" TargetMode="External"/><Relationship Id="rId153692ac71c1ac" Type="http://schemas.openxmlformats.org/officeDocument/2006/relationships/hyperlink" Target="http://www.athabascau.ca/html/syllabi/psyc/psyc379.htm" TargetMode="External"/><Relationship Id="rId153692ac71c2b2" Type="http://schemas.openxmlformats.org/officeDocument/2006/relationships/hyperlink" Target="http://www.athabascau.ca/html/syllabi/wmst/wmst321.htm" TargetMode="External"/><Relationship Id="rId153692ac70eb36" Type="http://schemas.openxmlformats.org/officeDocument/2006/relationships/image" Target="media/imgrId153692ac70eb36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