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784790" name="name153692c07c0e4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692c07c0e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2c07c10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c07c11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c07c13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c07c14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2c07c172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2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2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32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3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3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c3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c40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4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c47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4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54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5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IDRL322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6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67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c6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6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c6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78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2c07c7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c7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8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8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8f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9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9d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2c07c9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a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2c07ca6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a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b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b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c0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c7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cc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2c07cd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cd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2c07cd6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cd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cd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cd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2c07cd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cd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cdc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cd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2c07c1098" Type="http://schemas.openxmlformats.org/officeDocument/2006/relationships/hyperlink" Target="http://calendar.athabascau.ca/undergrad/2006/page03_14_02.html" TargetMode="External"/><Relationship Id="rId153692c07c11bd" Type="http://schemas.openxmlformats.org/officeDocument/2006/relationships/hyperlink" Target="../../index.php" TargetMode="External"/><Relationship Id="rId153692c07c1304" Type="http://schemas.openxmlformats.org/officeDocument/2006/relationships/hyperlink" Target="../06%20index%20files/pplans06.php" TargetMode="External"/><Relationship Id="rId153692c07c1412" Type="http://schemas.openxmlformats.org/officeDocument/2006/relationships/hyperlink" Target="http://calendar.athabascau.ca/undergrad/2006/page12.html" TargetMode="External"/><Relationship Id="rId153692c07c1725" Type="http://schemas.openxmlformats.org/officeDocument/2006/relationships/hyperlink" Target="http://calendar.athabascau.ca/undergrad/2006/page03_14_02.html" TargetMode="External"/><Relationship Id="rId153692c07c252d" Type="http://schemas.openxmlformats.org/officeDocument/2006/relationships/hyperlink" Target="http://www.athabascau.ca/html/syllabi/cmis/cmis351.htm" TargetMode="External"/><Relationship Id="rId153692c07c2ba0" Type="http://schemas.openxmlformats.org/officeDocument/2006/relationships/hyperlink" Target="http://www.athabascau.ca/html/syllabi/ecom/ecom320.htm" TargetMode="External"/><Relationship Id="rId153692c07c3201" Type="http://schemas.openxmlformats.org/officeDocument/2006/relationships/hyperlink" Target="http://www.athabascau.ca/html/syllabi/econ/econ401.htm" TargetMode="External"/><Relationship Id="rId153692c07c3849" Type="http://schemas.openxmlformats.org/officeDocument/2006/relationships/hyperlink" Target="http://www.athabascau.ca/html/syllabi/admn/admn417.htm" TargetMode="External"/><Relationship Id="rId153692c07c3e8e" Type="http://schemas.openxmlformats.org/officeDocument/2006/relationships/hyperlink" Target="http://www.athabascau.ca/html/syllabi/math/math215.htm" TargetMode="External"/><Relationship Id="rId153692c07c3f90" Type="http://schemas.openxmlformats.org/officeDocument/2006/relationships/hyperlink" Target="http://www.athabascau.ca/html/syllabi/math/math216.htm" TargetMode="External"/><Relationship Id="rId153692c07c40a2" Type="http://schemas.openxmlformats.org/officeDocument/2006/relationships/hyperlink" Target="http://www.athabascau.ca/html/syllabi/mgsc/mgsc301.htm" TargetMode="External"/><Relationship Id="rId153692c07c46f6" Type="http://schemas.openxmlformats.org/officeDocument/2006/relationships/hyperlink" Target="http://www.athabascau.ca/html/syllabi/hrmt/hrmt386.htm" TargetMode="External"/><Relationship Id="rId153692c07c47f6" Type="http://schemas.openxmlformats.org/officeDocument/2006/relationships/hyperlink" Target="http://www.athabascau.ca/html/syllabi/orgb/orgb386.htm" TargetMode="External"/><Relationship Id="rId153692c07c4e32" Type="http://schemas.openxmlformats.org/officeDocument/2006/relationships/hyperlink" Target="http://www.athabascau.ca/html/syllabi/hrmt/hrmt301.htm" TargetMode="External"/><Relationship Id="rId153692c07c545e" Type="http://schemas.openxmlformats.org/officeDocument/2006/relationships/hyperlink" Target="http://www.athabascau.ca/html/syllabi/idrl/idrl308.htm" TargetMode="External"/><Relationship Id="rId153692c07c5a8b" Type="http://schemas.openxmlformats.org/officeDocument/2006/relationships/hyperlink" Target="http://www.athabascau.ca/html/syllabi/idrl/idrl312.htm" TargetMode="External"/><Relationship Id="rId153692c07c60f4" Type="http://schemas.openxmlformats.org/officeDocument/2006/relationships/hyperlink" Target="http://www.athabascau.ca/html/syllabi/orgb/orgb319.htm" TargetMode="External"/><Relationship Id="rId153692c07c6715" Type="http://schemas.openxmlformats.org/officeDocument/2006/relationships/hyperlink" Target="http://www.athabascau.ca/html/syllabi/orgb/orgb387.htm" TargetMode="External"/><Relationship Id="rId153692c07c684c" Type="http://schemas.openxmlformats.org/officeDocument/2006/relationships/hyperlink" Target="http://www.athabascau.ca/html/syllabi/hrmt/hrmt387.htm" TargetMode="External"/><Relationship Id="rId153692c07c6e7b" Type="http://schemas.openxmlformats.org/officeDocument/2006/relationships/hyperlink" Target="http://www.athabascau.ca/html/syllabi/fnce/fnce234.htm" TargetMode="External"/><Relationship Id="rId153692c07c6f7b" Type="http://schemas.openxmlformats.org/officeDocument/2006/relationships/hyperlink" Target="http://www.athabascau.ca/html/syllabi/fnce/fnce370.htm" TargetMode="External"/><Relationship Id="rId153692c07c7870" Type="http://schemas.openxmlformats.org/officeDocument/2006/relationships/hyperlink" Target="http://www.athabascau.ca/course/ug_area/businessadmin.php" TargetMode="External"/><Relationship Id="rId153692c07c798b" Type="http://schemas.openxmlformats.org/officeDocument/2006/relationships/hyperlink" Target="http://www.athabascau.ca/course/ug_subject/list_im.php#idrl" TargetMode="External"/><Relationship Id="rId153692c07c7a87" Type="http://schemas.openxmlformats.org/officeDocument/2006/relationships/hyperlink" Target="http://www.athabascau.ca/course/ug_subject/list_np.php#orgb" TargetMode="External"/><Relationship Id="rId153692c07c8115" Type="http://schemas.openxmlformats.org/officeDocument/2006/relationships/hyperlink" Target="http://www.athabascau.ca/course/ug_area/nonbusinessadm.php" TargetMode="External"/><Relationship Id="rId153692c07c8842" Type="http://schemas.openxmlformats.org/officeDocument/2006/relationships/hyperlink" Target="http://www.athabascau.ca/course/ug_area/nonbusinessadm.php" TargetMode="External"/><Relationship Id="rId153692c07c8f8f" Type="http://schemas.openxmlformats.org/officeDocument/2006/relationships/hyperlink" Target="http://www.athabascau.ca/course/ug_area/nonbusinessadm.php" TargetMode="External"/><Relationship Id="rId153692c07c96bd" Type="http://schemas.openxmlformats.org/officeDocument/2006/relationships/hyperlink" Target="http://www.athabascau.ca/course/ug_area/nonbusinessadm.php" TargetMode="External"/><Relationship Id="rId153692c07c9d5c" Type="http://schemas.openxmlformats.org/officeDocument/2006/relationships/hyperlink" Target="http://www.athabascau.ca/course/ug_area/nonbusinessadm.php" TargetMode="External"/><Relationship Id="rId153692c07c9e76" Type="http://schemas.openxmlformats.org/officeDocument/2006/relationships/hyperlink" Target="http://www.athabascau.ca/course/ug_subject/list_im.php#lbst" TargetMode="External"/><Relationship Id="rId153692c07ca543" Type="http://schemas.openxmlformats.org/officeDocument/2006/relationships/hyperlink" Target="http://www.athabascau.ca/course/ug_area/nonbusinessadm.php" TargetMode="External"/><Relationship Id="rId153692c07ca65b" Type="http://schemas.openxmlformats.org/officeDocument/2006/relationships/hyperlink" Target="http://www.athabascau.ca/course/ug_subject/list_im.php#lbst" TargetMode="External"/><Relationship Id="rId153692c07cad2c" Type="http://schemas.openxmlformats.org/officeDocument/2006/relationships/hyperlink" Target="http://www.athabascau.ca/course/ug_area/nonbusinessadm.php" TargetMode="External"/><Relationship Id="rId153692c07cb3b3" Type="http://schemas.openxmlformats.org/officeDocument/2006/relationships/hyperlink" Target="http://www.athabascau.ca/course/ug_area/nonbusinessadm.php" TargetMode="External"/><Relationship Id="rId153692c07cba42" Type="http://schemas.openxmlformats.org/officeDocument/2006/relationships/hyperlink" Target="http://www.athabascau.ca/course/ug_area/nonbusinessadm.php" TargetMode="External"/><Relationship Id="rId153692c07cc0c8" Type="http://schemas.openxmlformats.org/officeDocument/2006/relationships/hyperlink" Target="http://www.athabascau.ca/course/ug_area/nonbusinessadm.php" TargetMode="External"/><Relationship Id="rId153692c07cc757" Type="http://schemas.openxmlformats.org/officeDocument/2006/relationships/hyperlink" Target="http://www.athabascau.ca/course/ug_area/nonbusinessadm.php" TargetMode="External"/><Relationship Id="rId153692c07ccaf8" Type="http://schemas.openxmlformats.org/officeDocument/2006/relationships/hyperlink" Target="http://www.athabascau.ca/html/syllabi/admn/admn404.htm" TargetMode="External"/><Relationship Id="rId153692c07cd4bd" Type="http://schemas.openxmlformats.org/officeDocument/2006/relationships/hyperlink" Target="http://www.athabascau.ca/html/syllabi/govn/govn400.htm" TargetMode="External"/><Relationship Id="rId153692c07cd5c6" Type="http://schemas.openxmlformats.org/officeDocument/2006/relationships/hyperlink" Target="http://www.athabascau.ca/html/syllabi/govn/govn403.htm" TargetMode="External"/><Relationship Id="rId153692c07cd6c6" Type="http://schemas.openxmlformats.org/officeDocument/2006/relationships/hyperlink" Target="http://www.athabascau.ca/html/syllabi/glst/glst403.htm" TargetMode="External"/><Relationship Id="rId153692c07cd7c2" Type="http://schemas.openxmlformats.org/officeDocument/2006/relationships/hyperlink" Target="http://www.athabascau.ca/html/syllabi/idrl/idrl305.htm" TargetMode="External"/><Relationship Id="rId153692c07cd8bd" Type="http://schemas.openxmlformats.org/officeDocument/2006/relationships/hyperlink" Target="http://www.athabascau.ca/html/syllabi/soci/soci300.htm" TargetMode="External"/><Relationship Id="rId153692c07cd9c9" Type="http://schemas.openxmlformats.org/officeDocument/2006/relationships/hyperlink" Target="http://www.athabascau.ca/html/syllabi/phil/phil252.htm" TargetMode="External"/><Relationship Id="rId153692c07cdac6" Type="http://schemas.openxmlformats.org/officeDocument/2006/relationships/hyperlink" Target="http://www.athabascau.ca/html/syllabi/poli/poli480.htm" TargetMode="External"/><Relationship Id="rId153692c07cdbc3" Type="http://schemas.openxmlformats.org/officeDocument/2006/relationships/hyperlink" Target="http://www.athabascau.ca/html/syllabi/psyc/psyc300.htm" TargetMode="External"/><Relationship Id="rId153692c07cdcbf" Type="http://schemas.openxmlformats.org/officeDocument/2006/relationships/hyperlink" Target="http://www.athabascau.ca/html/syllabi/psyc/psyc379.htm" TargetMode="External"/><Relationship Id="rId153692c07cddc2" Type="http://schemas.openxmlformats.org/officeDocument/2006/relationships/hyperlink" Target="http://www.athabascau.ca/html/syllabi/wmst/wmst321.htm" TargetMode="External"/><Relationship Id="rId153692c07c0e25" Type="http://schemas.openxmlformats.org/officeDocument/2006/relationships/image" Target="media/imgrId153692c07c0e2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