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8660530" name="name15369294c30821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69294c307e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294c30a5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94c30b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94c30c7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94c30d7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294c3106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31d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323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329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32f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335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94c335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94c336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33c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94c33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343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94c344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34c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352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358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35e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364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36a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421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428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42f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434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43a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440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c443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294c44e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44f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294c44f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450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451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452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453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294c454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455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456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c457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294c30a5d" Type="http://schemas.openxmlformats.org/officeDocument/2006/relationships/hyperlink" Target="http://calendar.athabascau.ca/undergrad/2006/page03_14.html" TargetMode="External"/><Relationship Id="rId15369294c30b6d" Type="http://schemas.openxmlformats.org/officeDocument/2006/relationships/hyperlink" Target="../../index.php" TargetMode="External"/><Relationship Id="rId15369294c30c78" Type="http://schemas.openxmlformats.org/officeDocument/2006/relationships/hyperlink" Target="../06%20index%20files/pplans06.php" TargetMode="External"/><Relationship Id="rId15369294c30d7d" Type="http://schemas.openxmlformats.org/officeDocument/2006/relationships/hyperlink" Target="http://calendar.athabascau.ca/undergrad/2006/page12.html" TargetMode="External"/><Relationship Id="rId15369294c31069" Type="http://schemas.openxmlformats.org/officeDocument/2006/relationships/hyperlink" Target="http://calendar.athabascau.ca/undergrad/2006/page03_14.html" TargetMode="External"/><Relationship Id="rId15369294c31dbb" Type="http://schemas.openxmlformats.org/officeDocument/2006/relationships/hyperlink" Target="http://www.athabascau.ca/html/syllabi/cmis/cmis351.htm" TargetMode="External"/><Relationship Id="rId15369294c32375" Type="http://schemas.openxmlformats.org/officeDocument/2006/relationships/hyperlink" Target="http://www.athabascau.ca/html/syllabi/ecom/ecom320.htm" TargetMode="External"/><Relationship Id="rId15369294c32945" Type="http://schemas.openxmlformats.org/officeDocument/2006/relationships/hyperlink" Target="http://www.athabascau.ca/html/syllabi/econ/econ401.htm" TargetMode="External"/><Relationship Id="rId15369294c32f24" Type="http://schemas.openxmlformats.org/officeDocument/2006/relationships/hyperlink" Target="http://www.athabascau.ca/html/syllabi/admn/admn417.htm" TargetMode="External"/><Relationship Id="rId15369294c33500" Type="http://schemas.openxmlformats.org/officeDocument/2006/relationships/hyperlink" Target="http://www.athabascau.ca/html/syllabi/math/math215.htm" TargetMode="External"/><Relationship Id="rId15369294c335f6" Type="http://schemas.openxmlformats.org/officeDocument/2006/relationships/hyperlink" Target="http://www.athabascau.ca/html/syllabi/math/math216.htm" TargetMode="External"/><Relationship Id="rId15369294c336f3" Type="http://schemas.openxmlformats.org/officeDocument/2006/relationships/hyperlink" Target="http://www.athabascau.ca/html/syllabi/mgsc/mgsc301.htm" TargetMode="External"/><Relationship Id="rId15369294c33cd2" Type="http://schemas.openxmlformats.org/officeDocument/2006/relationships/hyperlink" Target="http://www.athabascau.ca/html/syllabi/hrmt/hrmt386.htm" TargetMode="External"/><Relationship Id="rId15369294c33dc0" Type="http://schemas.openxmlformats.org/officeDocument/2006/relationships/hyperlink" Target="http://www.athabascau.ca/html/syllabi/orgb/orgb386.htm" TargetMode="External"/><Relationship Id="rId15369294c3439b" Type="http://schemas.openxmlformats.org/officeDocument/2006/relationships/hyperlink" Target="http://www.athabascau.ca/html/syllabi/fnce/fnce234.htm" TargetMode="External"/><Relationship Id="rId15369294c3448b" Type="http://schemas.openxmlformats.org/officeDocument/2006/relationships/hyperlink" Target="http://www.athabascau.ca/html/syllabi/fnce/fnce370.htm" TargetMode="External"/><Relationship Id="rId15369294c34cfb" Type="http://schemas.openxmlformats.org/officeDocument/2006/relationships/hyperlink" Target="http://www.athabascau.ca/course/ug_area/businessadmin.php" TargetMode="External"/><Relationship Id="rId15369294c352d5" Type="http://schemas.openxmlformats.org/officeDocument/2006/relationships/hyperlink" Target="http://www.athabascau.ca/course/ug_area/businessadmin.php" TargetMode="External"/><Relationship Id="rId15369294c358a0" Type="http://schemas.openxmlformats.org/officeDocument/2006/relationships/hyperlink" Target="http://www.athabascau.ca/course/ug_area/businessadmin.php" TargetMode="External"/><Relationship Id="rId15369294c35e80" Type="http://schemas.openxmlformats.org/officeDocument/2006/relationships/hyperlink" Target="http://www.athabascau.ca/course/ug_area/businessadmin.php" TargetMode="External"/><Relationship Id="rId15369294c3644a" Type="http://schemas.openxmlformats.org/officeDocument/2006/relationships/hyperlink" Target="http://www.athabascau.ca/course/ug_area/nonbusinessadm.php" TargetMode="External"/><Relationship Id="rId15369294c36a1d" Type="http://schemas.openxmlformats.org/officeDocument/2006/relationships/hyperlink" Target="http://www.athabascau.ca/course/ug_area/nonbusinessadm.php" TargetMode="External"/><Relationship Id="rId15369294c42179" Type="http://schemas.openxmlformats.org/officeDocument/2006/relationships/hyperlink" Target="http://www.athabascau.ca/course/ug_area/nonbusinessadm.php" TargetMode="External"/><Relationship Id="rId15369294c4285a" Type="http://schemas.openxmlformats.org/officeDocument/2006/relationships/hyperlink" Target="http://www.athabascau.ca/course/ug_area/nonbusinessadm.php" TargetMode="External"/><Relationship Id="rId15369294c42f17" Type="http://schemas.openxmlformats.org/officeDocument/2006/relationships/hyperlink" Target="http://www.athabascau.ca/course/ug_area/nonbusinessadm.php" TargetMode="External"/><Relationship Id="rId15369294c434e4" Type="http://schemas.openxmlformats.org/officeDocument/2006/relationships/hyperlink" Target="http://www.athabascau.ca/course/ug_area/nonbusinessadm.php" TargetMode="External"/><Relationship Id="rId15369294c43acc" Type="http://schemas.openxmlformats.org/officeDocument/2006/relationships/hyperlink" Target="http://www.athabascau.ca/course/ug_area/nonbusinessadm.php" TargetMode="External"/><Relationship Id="rId15369294c4409c" Type="http://schemas.openxmlformats.org/officeDocument/2006/relationships/hyperlink" Target="http://www.athabascau.ca/course/ug_area/nonbusinessadm.php" TargetMode="External"/><Relationship Id="rId15369294c443de" Type="http://schemas.openxmlformats.org/officeDocument/2006/relationships/hyperlink" Target="http://www.athabascau.ca/html/syllabi/admn/admn404.htm" TargetMode="External"/><Relationship Id="rId15369294c44e10" Type="http://schemas.openxmlformats.org/officeDocument/2006/relationships/hyperlink" Target="http://www.athabascau.ca/html/syllabi/govn/govn400.htm" TargetMode="External"/><Relationship Id="rId15369294c44f06" Type="http://schemas.openxmlformats.org/officeDocument/2006/relationships/hyperlink" Target="http://www.athabascau.ca/html/syllabi/govn/govn403.htm" TargetMode="External"/><Relationship Id="rId15369294c44ffc" Type="http://schemas.openxmlformats.org/officeDocument/2006/relationships/hyperlink" Target="http://www.athabascau.ca/html/syllabi/glst/glst403.htm" TargetMode="External"/><Relationship Id="rId15369294c450f4" Type="http://schemas.openxmlformats.org/officeDocument/2006/relationships/hyperlink" Target="http://www.athabascau.ca/html/syllabi/idrl/idrl305.htm" TargetMode="External"/><Relationship Id="rId15369294c451ea" Type="http://schemas.openxmlformats.org/officeDocument/2006/relationships/hyperlink" Target="http://www.athabascau.ca/html/syllabi/idrl/idrl312.htm" TargetMode="External"/><Relationship Id="rId15369294c452dd" Type="http://schemas.openxmlformats.org/officeDocument/2006/relationships/hyperlink" Target="http://www.athabascau.ca/html/syllabi/soci/soci300.htm" TargetMode="External"/><Relationship Id="rId15369294c453d1" Type="http://schemas.openxmlformats.org/officeDocument/2006/relationships/hyperlink" Target="http://www.athabascau.ca/html/syllabi/phil/phil252.htm" TargetMode="External"/><Relationship Id="rId15369294c454cd" Type="http://schemas.openxmlformats.org/officeDocument/2006/relationships/hyperlink" Target="http://www.athabascau.ca/html/syllabi/poli/poli480.htm" TargetMode="External"/><Relationship Id="rId15369294c455bd" Type="http://schemas.openxmlformats.org/officeDocument/2006/relationships/hyperlink" Target="http://www.athabascau.ca/html/syllabi/psyc/psyc300.htm" TargetMode="External"/><Relationship Id="rId15369294c456af" Type="http://schemas.openxmlformats.org/officeDocument/2006/relationships/hyperlink" Target="http://www.athabascau.ca/html/syllabi/psyc/psyc379.htm" TargetMode="External"/><Relationship Id="rId15369294c4579f" Type="http://schemas.openxmlformats.org/officeDocument/2006/relationships/hyperlink" Target="http://www.athabascau.ca/html/syllabi/wmst/wmst321.htm" TargetMode="External"/><Relationship Id="rId15369294c307ec" Type="http://schemas.openxmlformats.org/officeDocument/2006/relationships/image" Target="media/imgrId15369294c307e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