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252453" name="name1531f854f4679f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54f467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854f469e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54f46b0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54f46c4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54f46d4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45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– 2 year Ontario Business Diplomas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Effective Jan 1, 2004 all Ontario 2-Year Business Diplomas will receive a block credit transfer of 45 credits.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854f470e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 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General - Post Diploma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4f47f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4f485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4f48b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4f492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4f498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54f499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4f49f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54f4a0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54f4a1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4f4a7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54f4a8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4f4b1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4f4b7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4f4bd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4f4c4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4f4ca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4f4d0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4f4d6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4f4da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54f469ef" Type="http://schemas.openxmlformats.org/officeDocument/2006/relationships/hyperlink" Target="http://calendar.athabascau.ca/undergrad/2006/page03_12.html" TargetMode="External"/><Relationship Id="rId1531f854f46b09" Type="http://schemas.openxmlformats.org/officeDocument/2006/relationships/hyperlink" Target="../../index.php" TargetMode="External"/><Relationship Id="rId1531f854f46c49" Type="http://schemas.openxmlformats.org/officeDocument/2006/relationships/hyperlink" Target="../06%20index%20files/pplans06.php" TargetMode="External"/><Relationship Id="rId1531f854f46d4f" Type="http://schemas.openxmlformats.org/officeDocument/2006/relationships/hyperlink" Target="http://calendar.athabascau.ca/undergrad/2006/page12.html" TargetMode="External"/><Relationship Id="rId1531f854f470ef" Type="http://schemas.openxmlformats.org/officeDocument/2006/relationships/hyperlink" Target="http://calendar.athabascau.ca/undergrad/2006/page03_12.html" TargetMode="External"/><Relationship Id="rId1531f854f47f3e" Type="http://schemas.openxmlformats.org/officeDocument/2006/relationships/hyperlink" Target="http://www.athabascau.ca/html/syllabi/cmis/cmis351.htm" TargetMode="External"/><Relationship Id="rId1531f854f485b0" Type="http://schemas.openxmlformats.org/officeDocument/2006/relationships/hyperlink" Target="http://www.athabascau.ca/html/syllabi/ecom/ecom320.htm" TargetMode="External"/><Relationship Id="rId1531f854f48bdc" Type="http://schemas.openxmlformats.org/officeDocument/2006/relationships/hyperlink" Target="http://www.athabascau.ca/html/syllabi/econ/econ401.htm" TargetMode="External"/><Relationship Id="rId1531f854f49209" Type="http://schemas.openxmlformats.org/officeDocument/2006/relationships/hyperlink" Target="http://www.athabascau.ca/html/syllabi/admn/admn417.htm" TargetMode="External"/><Relationship Id="rId1531f854f49839" Type="http://schemas.openxmlformats.org/officeDocument/2006/relationships/hyperlink" Target="http://www.athabascau.ca/html/syllabi/hrmt/hrmt386.htm" TargetMode="External"/><Relationship Id="rId1531f854f49938" Type="http://schemas.openxmlformats.org/officeDocument/2006/relationships/hyperlink" Target="http://www.athabascau.ca/html/syllabi/orgb/orgb386.htm" TargetMode="External"/><Relationship Id="rId1531f854f49f61" Type="http://schemas.openxmlformats.org/officeDocument/2006/relationships/hyperlink" Target="http://www.athabascau.ca/html/syllabi/math/math215.htm" TargetMode="External"/><Relationship Id="rId1531f854f4a063" Type="http://schemas.openxmlformats.org/officeDocument/2006/relationships/hyperlink" Target="http://www.athabascau.ca/html/syllabi/math/math216.htm" TargetMode="External"/><Relationship Id="rId1531f854f4a16a" Type="http://schemas.openxmlformats.org/officeDocument/2006/relationships/hyperlink" Target="http://www.athabascau.ca/html/syllabi/mgsc/mgsc301.htm" TargetMode="External"/><Relationship Id="rId1531f854f4a79a" Type="http://schemas.openxmlformats.org/officeDocument/2006/relationships/hyperlink" Target="http://www.athabascau.ca/html/syllabi/fnce/fnce234.htm" TargetMode="External"/><Relationship Id="rId1531f854f4a895" Type="http://schemas.openxmlformats.org/officeDocument/2006/relationships/hyperlink" Target="http://www.athabascau.ca/html/syllabi/fnce/fnce370.htm" TargetMode="External"/><Relationship Id="rId1531f854f4b17f" Type="http://schemas.openxmlformats.org/officeDocument/2006/relationships/hyperlink" Target="http://www.athabascau.ca/course/ug_area/nonbusinessadm.php" TargetMode="External"/><Relationship Id="rId1531f854f4b7b6" Type="http://schemas.openxmlformats.org/officeDocument/2006/relationships/hyperlink" Target="http://www.athabascau.ca/course/ug_area/nonbusinessadm.php" TargetMode="External"/><Relationship Id="rId1531f854f4bde3" Type="http://schemas.openxmlformats.org/officeDocument/2006/relationships/hyperlink" Target="http://www.athabascau.ca/course/ug_area/nonbusinessadm.php" TargetMode="External"/><Relationship Id="rId1531f854f4c406" Type="http://schemas.openxmlformats.org/officeDocument/2006/relationships/hyperlink" Target="http://www.athabascau.ca/course/ug_area/nonbusinessadm.php" TargetMode="External"/><Relationship Id="rId1531f854f4ca2f" Type="http://schemas.openxmlformats.org/officeDocument/2006/relationships/hyperlink" Target="http://www.athabascau.ca/course/ug_area/nonbusinessadm.php" TargetMode="External"/><Relationship Id="rId1531f854f4d05c" Type="http://schemas.openxmlformats.org/officeDocument/2006/relationships/hyperlink" Target="http://www.athabascau.ca/course/ug_area/nonbusinessadm.php" TargetMode="External"/><Relationship Id="rId1531f854f4d6d2" Type="http://schemas.openxmlformats.org/officeDocument/2006/relationships/hyperlink" Target="http://www.athabascau.ca/course/ug_area/nonbusinessadm.php" TargetMode="External"/><Relationship Id="rId1531f854f4da5c" Type="http://schemas.openxmlformats.org/officeDocument/2006/relationships/hyperlink" Target="http://www.athabascau.ca/html/syllabi/admn/admn404.htm" TargetMode="External"/><Relationship Id="rId1531f854f46763" Type="http://schemas.openxmlformats.org/officeDocument/2006/relationships/image" Target="media/imgrId1531f854f4676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