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9590814" name="name1531f84b24a2d2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1531f84b24a2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84b24a52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b24a65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b24a7b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2006/2007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b24a8c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1f84b24aae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8955" w:type="dxa"/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Years 1 &amp; 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24ba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24c1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24c7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24ce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24d4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24db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24e2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24eb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b24ec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b24ed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24f4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b24f5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b24f6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24fd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b24fe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b24ff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2505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2509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250f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any </w:t>
                  </w:r>
                  <w:hyperlink r:id="rId1531f84b2510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2516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251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b251e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b251f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2525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252f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b2530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b2531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2537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b2538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b2539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2540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b2541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b2542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2548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b2549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b254a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8955" w:type="dxa"/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Years 3 &amp; 4 </w:t>
                  </w: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*****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2550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2557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255d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2564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256a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2571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b2572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2579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ORGB3XX or 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senior level ORGB course (other then </w:t>
                  </w:r>
                  <w:hyperlink r:id="rId1531f84b257c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2583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b2584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b2585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258c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b258d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b258e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2595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259c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25a2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25a9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25b0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25b6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25bd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25c4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400 level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25cc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400 level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25d4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400 level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25d9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A maximum of 3 credits in </w:t>
                  </w:r>
                  <w:hyperlink r:id="rId1531f84b25e4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at the preparatory (100) level can be taken.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Note: Program requires 12 credits at the 400-level. </w:t>
                  </w:r>
                  <w:hyperlink r:id="rId1531f84b25e7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included as part of these credits and must be taken at Athabasca University.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***** A maximum of 30 credits can be transferred into the program for years 3 &amp; 4 in addition to the 60 first and second year credits.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maximum of 9 credits can be transferred in for the core courses in years 3 &amp; 4.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4b24a52e" Type="http://schemas.openxmlformats.org/officeDocument/2006/relationships/hyperlink" Target="http://calendar.athabascau.ca/undergrad/2006/page03_06.html" TargetMode="External"/><Relationship Id="rId1531f84b24a652" Type="http://schemas.openxmlformats.org/officeDocument/2006/relationships/hyperlink" Target="../../index.php" TargetMode="External"/><Relationship Id="rId1531f84b24a7b6" Type="http://schemas.openxmlformats.org/officeDocument/2006/relationships/hyperlink" Target="../06%20index%20files/pplans06.php" TargetMode="External"/><Relationship Id="rId1531f84b24a8ca" Type="http://schemas.openxmlformats.org/officeDocument/2006/relationships/hyperlink" Target="http://calendar.athabascau.ca/undergrad/2006/page12.html" TargetMode="External"/><Relationship Id="rId1531f84b24aaeb" Type="http://schemas.openxmlformats.org/officeDocument/2006/relationships/hyperlink" Target="http://calendar.athabascau.ca/undergrad/2006/page03_06.html" TargetMode="External"/><Relationship Id="rId1531f84b24baf0" Type="http://schemas.openxmlformats.org/officeDocument/2006/relationships/hyperlink" Target="http://www.athabascau.ca/html/syllabi/acct/acct253.htm" TargetMode="External"/><Relationship Id="rId1531f84b24c15c" Type="http://schemas.openxmlformats.org/officeDocument/2006/relationships/hyperlink" Target="http://www.athabascau.ca/html/syllabi/admn/admn232.htm" TargetMode="External"/><Relationship Id="rId1531f84b24c7df" Type="http://schemas.openxmlformats.org/officeDocument/2006/relationships/hyperlink" Target="http://www.athabascau.ca/html/syllabi/admn/admn233.htm" TargetMode="External"/><Relationship Id="rId1531f84b24ce6a" Type="http://schemas.openxmlformats.org/officeDocument/2006/relationships/hyperlink" Target="http://www.athabascau.ca/html/syllabi/econ/econ247.htm" TargetMode="External"/><Relationship Id="rId1531f84b24d4f7" Type="http://schemas.openxmlformats.org/officeDocument/2006/relationships/hyperlink" Target="http://www.athabascau.ca/html/syllabi/econ/econ248.htm" TargetMode="External"/><Relationship Id="rId1531f84b24db8f" Type="http://schemas.openxmlformats.org/officeDocument/2006/relationships/hyperlink" Target="http://www.athabascau.ca/course/ug_subject/list_ef.php#engl" TargetMode="External"/><Relationship Id="rId1531f84b24e228" Type="http://schemas.openxmlformats.org/officeDocument/2006/relationships/hyperlink" Target="http://www.athabascau.ca/html/syllabi/math/math265.htm" TargetMode="External"/><Relationship Id="rId1531f84b24eb8f" Type="http://schemas.openxmlformats.org/officeDocument/2006/relationships/hyperlink" Target="http://www.athabascau.ca/course/ug_area/humanities.php" TargetMode="External"/><Relationship Id="rId1531f84b24ec9b" Type="http://schemas.openxmlformats.org/officeDocument/2006/relationships/hyperlink" Target="http://www.athabascau.ca/course/ug_area/science.php" TargetMode="External"/><Relationship Id="rId1531f84b24eda5" Type="http://schemas.openxmlformats.org/officeDocument/2006/relationships/hyperlink" Target="http://www.athabascau.ca/course/ug_area/social.php" TargetMode="External"/><Relationship Id="rId1531f84b24f405" Type="http://schemas.openxmlformats.org/officeDocument/2006/relationships/hyperlink" Target="http://www.athabascau.ca/course/ug_area/humanities.php" TargetMode="External"/><Relationship Id="rId1531f84b24f512" Type="http://schemas.openxmlformats.org/officeDocument/2006/relationships/hyperlink" Target="http://www.athabascau.ca/course/ug_area/science.php" TargetMode="External"/><Relationship Id="rId1531f84b24f611" Type="http://schemas.openxmlformats.org/officeDocument/2006/relationships/hyperlink" Target="http://www.athabascau.ca/course/ug_area/social.php" TargetMode="External"/><Relationship Id="rId1531f84b24fd2f" Type="http://schemas.openxmlformats.org/officeDocument/2006/relationships/hyperlink" Target="http://www.athabascau.ca/course/ug_area/humanities.php" TargetMode="External"/><Relationship Id="rId1531f84b24fe38" Type="http://schemas.openxmlformats.org/officeDocument/2006/relationships/hyperlink" Target="http://www.athabascau.ca/course/ug_area/science.php" TargetMode="External"/><Relationship Id="rId1531f84b24ff38" Type="http://schemas.openxmlformats.org/officeDocument/2006/relationships/hyperlink" Target="http://www.athabascau.ca/course/ug_area/social.php" TargetMode="External"/><Relationship Id="rId1531f84b250599" Type="http://schemas.openxmlformats.org/officeDocument/2006/relationships/hyperlink" Target="http://www.athabascau.ca/course/ug_area/businessadmin.php" TargetMode="External"/><Relationship Id="rId1531f84b25091d" Type="http://schemas.openxmlformats.org/officeDocument/2006/relationships/hyperlink" Target="http://www.athabascau.ca/html/syllabi/acct/acct355.htm" TargetMode="External"/><Relationship Id="rId1531f84b250f67" Type="http://schemas.openxmlformats.org/officeDocument/2006/relationships/hyperlink" Target="http://www.athabascau.ca/html/syllabi/cmis/cmis311.htm" TargetMode="External"/><Relationship Id="rId1531f84b251073" Type="http://schemas.openxmlformats.org/officeDocument/2006/relationships/hyperlink" Target="http://www.athabascau.ca/course/ug_subject/list_cd.php#comp" TargetMode="External"/><Relationship Id="rId1531f84b2516fa" Type="http://schemas.openxmlformats.org/officeDocument/2006/relationships/hyperlink" Target="http://www.athabascau.ca/html/syllabi/lgst/lgst369.htm" TargetMode="External"/><Relationship Id="rId1531f84b251d52" Type="http://schemas.openxmlformats.org/officeDocument/2006/relationships/hyperlink" Target="http://www.athabascau.ca/html/syllabi/math/math215.htm" TargetMode="External"/><Relationship Id="rId1531f84b251e51" Type="http://schemas.openxmlformats.org/officeDocument/2006/relationships/hyperlink" Target="http://www.athabascau.ca/html/syllabi/math/math216.htm" TargetMode="External"/><Relationship Id="rId1531f84b251f61" Type="http://schemas.openxmlformats.org/officeDocument/2006/relationships/hyperlink" Target="http://www.athabascau.ca/html/syllabi/mgsc/mgsc301.htm" TargetMode="External"/><Relationship Id="rId1531f84b2525ce" Type="http://schemas.openxmlformats.org/officeDocument/2006/relationships/hyperlink" Target="http://www.athabascau.ca/html/syllabi/mgsc/mgsc312.htm" TargetMode="External"/><Relationship Id="rId1531f84b252f39" Type="http://schemas.openxmlformats.org/officeDocument/2006/relationships/hyperlink" Target="http://www.athabascau.ca/course/ug_area/humanities.php" TargetMode="External"/><Relationship Id="rId1531f84b253043" Type="http://schemas.openxmlformats.org/officeDocument/2006/relationships/hyperlink" Target="http://www.athabascau.ca/course/ug_area/science.php" TargetMode="External"/><Relationship Id="rId1531f84b253141" Type="http://schemas.openxmlformats.org/officeDocument/2006/relationships/hyperlink" Target="http://www.athabascau.ca/course/ug_area/social.php" TargetMode="External"/><Relationship Id="rId1531f84b2537a3" Type="http://schemas.openxmlformats.org/officeDocument/2006/relationships/hyperlink" Target="http://www.athabascau.ca/course/ug_area/humanities.php" TargetMode="External"/><Relationship Id="rId1531f84b2538a7" Type="http://schemas.openxmlformats.org/officeDocument/2006/relationships/hyperlink" Target="http://www.athabascau.ca/course/ug_area/science.php" TargetMode="External"/><Relationship Id="rId1531f84b2539a9" Type="http://schemas.openxmlformats.org/officeDocument/2006/relationships/hyperlink" Target="http://www.athabascau.ca/course/ug_area/social.php" TargetMode="External"/><Relationship Id="rId1531f84b25401f" Type="http://schemas.openxmlformats.org/officeDocument/2006/relationships/hyperlink" Target="http://www.athabascau.ca/course/ug_area/humanities.php" TargetMode="External"/><Relationship Id="rId1531f84b254156" Type="http://schemas.openxmlformats.org/officeDocument/2006/relationships/hyperlink" Target="http://www.athabascau.ca/course/ug_area/science.php" TargetMode="External"/><Relationship Id="rId1531f84b254270" Type="http://schemas.openxmlformats.org/officeDocument/2006/relationships/hyperlink" Target="http://www.athabascau.ca/course/ug_area/social.php" TargetMode="External"/><Relationship Id="rId1531f84b2548cd" Type="http://schemas.openxmlformats.org/officeDocument/2006/relationships/hyperlink" Target="http://www.athabascau.ca/course/ug_area/humanities.php" TargetMode="External"/><Relationship Id="rId1531f84b2549cc" Type="http://schemas.openxmlformats.org/officeDocument/2006/relationships/hyperlink" Target="http://www.athabascau.ca/course/ug_area/science.php" TargetMode="External"/><Relationship Id="rId1531f84b254ad8" Type="http://schemas.openxmlformats.org/officeDocument/2006/relationships/hyperlink" Target="http://www.athabascau.ca/course/ug_area/social.php" TargetMode="External"/><Relationship Id="rId1531f84b2550a9" Type="http://schemas.openxmlformats.org/officeDocument/2006/relationships/hyperlink" Target="http://www.athabascau.ca/html/syllabi/acct/acct356.htm" TargetMode="External"/><Relationship Id="rId1531f84b25570c" Type="http://schemas.openxmlformats.org/officeDocument/2006/relationships/hyperlink" Target="http://www.athabascau.ca/html/syllabi/cmis/cmis351.htm" TargetMode="External"/><Relationship Id="rId1531f84b255d77" Type="http://schemas.openxmlformats.org/officeDocument/2006/relationships/hyperlink" Target="http://www.athabascau.ca/html/syllabi/fnce/fnce370.htm" TargetMode="External"/><Relationship Id="rId1531f84b256409" Type="http://schemas.openxmlformats.org/officeDocument/2006/relationships/hyperlink" Target="http://www.athabascau.ca/html/syllabi/mktg/mktg396.htm" TargetMode="External"/><Relationship Id="rId1531f84b256aaf" Type="http://schemas.openxmlformats.org/officeDocument/2006/relationships/hyperlink" Target="http://www.athabascau.ca/html/syllabi/orgb/orgb364.htm" TargetMode="External"/><Relationship Id="rId1531f84b257152" Type="http://schemas.openxmlformats.org/officeDocument/2006/relationships/hyperlink" Target="http://www.athabascau.ca/html/syllabi/mgsc/mgsc368.htm" TargetMode="External"/><Relationship Id="rId1531f84b257283" Type="http://schemas.openxmlformats.org/officeDocument/2006/relationships/hyperlink" Target="http://www.athabascau.ca/html/syllabi/mgsc/mgsc369.htm" TargetMode="External"/><Relationship Id="rId1531f84b257931" Type="http://schemas.openxmlformats.org/officeDocument/2006/relationships/hyperlink" Target="http://www.athabascau.ca/course/ug_subject/list_np.php#orgb" TargetMode="External"/><Relationship Id="rId1531f84b257ced" Type="http://schemas.openxmlformats.org/officeDocument/2006/relationships/hyperlink" Target="http://www.athabascau.ca/html/syllabi/orgb/orgb364.htm" TargetMode="External"/><Relationship Id="rId1531f84b2583dd" Type="http://schemas.openxmlformats.org/officeDocument/2006/relationships/hyperlink" Target="http://www.athabascau.ca/course/ug_area/humanities.php" TargetMode="External"/><Relationship Id="rId1531f84b2584e7" Type="http://schemas.openxmlformats.org/officeDocument/2006/relationships/hyperlink" Target="http://www.athabascau.ca/course/ug_area/science.php" TargetMode="External"/><Relationship Id="rId1531f84b2585f4" Type="http://schemas.openxmlformats.org/officeDocument/2006/relationships/hyperlink" Target="http://www.athabascau.ca/course/ug_area/social.php" TargetMode="External"/><Relationship Id="rId1531f84b258ca5" Type="http://schemas.openxmlformats.org/officeDocument/2006/relationships/hyperlink" Target="http://www.athabascau.ca/course/ug_area/humanities.php" TargetMode="External"/><Relationship Id="rId1531f84b258db7" Type="http://schemas.openxmlformats.org/officeDocument/2006/relationships/hyperlink" Target="http://www.athabascau.ca/course/ug_area/science.php" TargetMode="External"/><Relationship Id="rId1531f84b258eb9" Type="http://schemas.openxmlformats.org/officeDocument/2006/relationships/hyperlink" Target="http://www.athabascau.ca/course/ug_area/social.php" TargetMode="External"/><Relationship Id="rId1531f84b259574" Type="http://schemas.openxmlformats.org/officeDocument/2006/relationships/hyperlink" Target="http://www.athabascau.ca/course/ug_area/businessadmin.php" TargetMode="External"/><Relationship Id="rId1531f84b259c24" Type="http://schemas.openxmlformats.org/officeDocument/2006/relationships/hyperlink" Target="http://www.athabascau.ca/course/ug_area/businessadmin.php" TargetMode="External"/><Relationship Id="rId1531f84b25a2d5" Type="http://schemas.openxmlformats.org/officeDocument/2006/relationships/hyperlink" Target="http://www.athabascau.ca/course/ug_area/businessadmin.php" TargetMode="External"/><Relationship Id="rId1531f84b25a981" Type="http://schemas.openxmlformats.org/officeDocument/2006/relationships/hyperlink" Target="http://www.athabascau.ca/course/ug_area/businessadmin.php" TargetMode="External"/><Relationship Id="rId1531f84b25b033" Type="http://schemas.openxmlformats.org/officeDocument/2006/relationships/hyperlink" Target="http://www.athabascau.ca/course/ug_area/businessadmin.php" TargetMode="External"/><Relationship Id="rId1531f84b25b6d6" Type="http://schemas.openxmlformats.org/officeDocument/2006/relationships/hyperlink" Target="http://www.athabascau.ca/course/ug_area/businessadmin.php" TargetMode="External"/><Relationship Id="rId1531f84b25bd8e" Type="http://schemas.openxmlformats.org/officeDocument/2006/relationships/hyperlink" Target="http://www.athabascau.ca/course/ug_area/businessadmin.php" TargetMode="External"/><Relationship Id="rId1531f84b25c448" Type="http://schemas.openxmlformats.org/officeDocument/2006/relationships/hyperlink" Target="http://www.athabascau.ca/course/ug_area/businessadmin.php" TargetMode="External"/><Relationship Id="rId1531f84b25cc49" Type="http://schemas.openxmlformats.org/officeDocument/2006/relationships/hyperlink" Target="http://www.athabascau.ca/course/ug_area/businessadmin.php" TargetMode="External"/><Relationship Id="rId1531f84b25d448" Type="http://schemas.openxmlformats.org/officeDocument/2006/relationships/hyperlink" Target="http://www.athabascau.ca/course/ug_area/businessadmin.php" TargetMode="External"/><Relationship Id="rId1531f84b25d958" Type="http://schemas.openxmlformats.org/officeDocument/2006/relationships/hyperlink" Target="http://www.athabascau.ca/html/syllabi/admn/admn404.htm" TargetMode="External"/><Relationship Id="rId1531f84b25e4a0" Type="http://schemas.openxmlformats.org/officeDocument/2006/relationships/hyperlink" Target="http://www.athabascau.ca/course/ug_area/nonbusinessadm.php" TargetMode="External"/><Relationship Id="rId1531f84b25e740" Type="http://schemas.openxmlformats.org/officeDocument/2006/relationships/hyperlink" Target="http://www.athabascau.ca/html/syllabi/admn/admn404.htm" TargetMode="External"/><Relationship Id="rId1531f84b24a295" Type="http://schemas.openxmlformats.org/officeDocument/2006/relationships/image" Target="media/imgrId1531f84b24a29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