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5494759" name="name1531f84c581623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4c5815e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1f84c58190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c581a7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c581ba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c581cc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45 block credit transfer - 2 Year ONTARIO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84c581fb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5830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5836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583d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5844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584a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5851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5857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c5858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585f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5868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586e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5875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  <w:u w:val="single"/>
                    </w:rPr>
                    <w:t xml:space="preserve">(400 level) 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587d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  <w:u w:val="single"/>
                    </w:rPr>
                    <w:t xml:space="preserve">(400 level) 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5884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  <w:u w:val="single"/>
                    </w:rPr>
                    <w:t xml:space="preserve">(400 level) 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588c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5893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589a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58a0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58a7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58ae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58b4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58bb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58c2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58c9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58cf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58d3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12 credits at the 400-level. </w:t>
                  </w:r>
                  <w:hyperlink r:id="rId1531f84c58dd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4c58190d" Type="http://schemas.openxmlformats.org/officeDocument/2006/relationships/hyperlink" Target="http://calendar.athabascau.ca/undergrad/2006/page03_06_03.html" TargetMode="External"/><Relationship Id="rId1531f84c581a7e" Type="http://schemas.openxmlformats.org/officeDocument/2006/relationships/hyperlink" Target="../../index.php" TargetMode="External"/><Relationship Id="rId1531f84c581ba9" Type="http://schemas.openxmlformats.org/officeDocument/2006/relationships/hyperlink" Target="../06%20index%20files/pplans06.php" TargetMode="External"/><Relationship Id="rId1531f84c581ccb" Type="http://schemas.openxmlformats.org/officeDocument/2006/relationships/hyperlink" Target="http://calendar.athabascau.ca/undergrad/2006/page12.html" TargetMode="External"/><Relationship Id="rId1531f84c581fb2" Type="http://schemas.openxmlformats.org/officeDocument/2006/relationships/hyperlink" Target="http://calendar.athabascau.ca/undergrad/2006/page03_06_03.html" TargetMode="External"/><Relationship Id="rId1531f84c583027" Type="http://schemas.openxmlformats.org/officeDocument/2006/relationships/hyperlink" Target="http://www.athabascau.ca/html/syllabi/acct/acct355.htm" TargetMode="External"/><Relationship Id="rId1531f84c5836ba" Type="http://schemas.openxmlformats.org/officeDocument/2006/relationships/hyperlink" Target="http://www.athabascau.ca/html/syllabi/acct/acct356.htm" TargetMode="External"/><Relationship Id="rId1531f84c583d8b" Type="http://schemas.openxmlformats.org/officeDocument/2006/relationships/hyperlink" Target="http://www.athabascau.ca/html/syllabi/cmis/cmis351.htm" TargetMode="External"/><Relationship Id="rId1531f84c584475" Type="http://schemas.openxmlformats.org/officeDocument/2006/relationships/hyperlink" Target="http://www.athabascau.ca/html/syllabi/fnce/fnce370.htm" TargetMode="External"/><Relationship Id="rId1531f84c584acf" Type="http://schemas.openxmlformats.org/officeDocument/2006/relationships/hyperlink" Target="http://www.athabascau.ca/html/syllabi/math/math265.htm" TargetMode="External"/><Relationship Id="rId1531f84c585145" Type="http://schemas.openxmlformats.org/officeDocument/2006/relationships/hyperlink" Target="http://www.athabascau.ca/html/syllabi/mgsc/mgsc312.htm" TargetMode="External"/><Relationship Id="rId1531f84c5857b0" Type="http://schemas.openxmlformats.org/officeDocument/2006/relationships/hyperlink" Target="http://www.athabascau.ca/html/syllabi/mgsc/mgsc368.htm" TargetMode="External"/><Relationship Id="rId1531f84c5858d1" Type="http://schemas.openxmlformats.org/officeDocument/2006/relationships/hyperlink" Target="http://www.athabascau.ca/html/syllabi/mgsc/mgsc369.htm" TargetMode="External"/><Relationship Id="rId1531f84c585f36" Type="http://schemas.openxmlformats.org/officeDocument/2006/relationships/hyperlink" Target="http://www.athabascau.ca/html/syllabi/mktg/mktg396.htm" TargetMode="External"/><Relationship Id="rId1531f84c586889" Type="http://schemas.openxmlformats.org/officeDocument/2006/relationships/hyperlink" Target="http://www.athabascau.ca/course/ug_area/businessadmin.php" TargetMode="External"/><Relationship Id="rId1531f84c586eee" Type="http://schemas.openxmlformats.org/officeDocument/2006/relationships/hyperlink" Target="http://www.athabascau.ca/course/ug_area/businessadmin.php" TargetMode="External"/><Relationship Id="rId1531f84c587562" Type="http://schemas.openxmlformats.org/officeDocument/2006/relationships/hyperlink" Target="http://www.athabascau.ca/course/ug_area/businessadmin.php" TargetMode="External"/><Relationship Id="rId1531f84c587d02" Type="http://schemas.openxmlformats.org/officeDocument/2006/relationships/hyperlink" Target="http://www.athabascau.ca/course/ug_area/businessadmin.php" TargetMode="External"/><Relationship Id="rId1531f84c5884c5" Type="http://schemas.openxmlformats.org/officeDocument/2006/relationships/hyperlink" Target="http://www.athabascau.ca/course/ug_area/businessadmin.php" TargetMode="External"/><Relationship Id="rId1531f84c588cae" Type="http://schemas.openxmlformats.org/officeDocument/2006/relationships/hyperlink" Target="http://www.athabascau.ca/course/ug_area/nonbusinessadm.php" TargetMode="External"/><Relationship Id="rId1531f84c589372" Type="http://schemas.openxmlformats.org/officeDocument/2006/relationships/hyperlink" Target="http://www.athabascau.ca/course/ug_area/nonbusinessadm.php" TargetMode="External"/><Relationship Id="rId1531f84c589a38" Type="http://schemas.openxmlformats.org/officeDocument/2006/relationships/hyperlink" Target="http://www.athabascau.ca/course/ug_area/nonbusinessadm.php" TargetMode="External"/><Relationship Id="rId1531f84c58a0ef" Type="http://schemas.openxmlformats.org/officeDocument/2006/relationships/hyperlink" Target="http://www.athabascau.ca/course/ug_area/nonbusinessadm.php" TargetMode="External"/><Relationship Id="rId1531f84c58a7a8" Type="http://schemas.openxmlformats.org/officeDocument/2006/relationships/hyperlink" Target="http://www.athabascau.ca/course/ug_area/nonbusinessadm.php" TargetMode="External"/><Relationship Id="rId1531f84c58ae57" Type="http://schemas.openxmlformats.org/officeDocument/2006/relationships/hyperlink" Target="http://www.athabascau.ca/course/ug_area/nonbusinessadm.php" TargetMode="External"/><Relationship Id="rId1531f84c58b4f1" Type="http://schemas.openxmlformats.org/officeDocument/2006/relationships/hyperlink" Target="http://www.athabascau.ca/course/ug_area/nonbusinessadm.php" TargetMode="External"/><Relationship Id="rId1531f84c58bba1" Type="http://schemas.openxmlformats.org/officeDocument/2006/relationships/hyperlink" Target="http://www.athabascau.ca/course/ug_area/nonbusinessadm.php" TargetMode="External"/><Relationship Id="rId1531f84c58c259" Type="http://schemas.openxmlformats.org/officeDocument/2006/relationships/hyperlink" Target="http://www.athabascau.ca/course/ug_area/nonbusinessadm.php" TargetMode="External"/><Relationship Id="rId1531f84c58c901" Type="http://schemas.openxmlformats.org/officeDocument/2006/relationships/hyperlink" Target="http://www.athabascau.ca/course/ug_area/nonbusinessadm.php" TargetMode="External"/><Relationship Id="rId1531f84c58cfb2" Type="http://schemas.openxmlformats.org/officeDocument/2006/relationships/hyperlink" Target="http://www.athabascau.ca/course/ug_area/nonbusinessadm.php" TargetMode="External"/><Relationship Id="rId1531f84c58d3d9" Type="http://schemas.openxmlformats.org/officeDocument/2006/relationships/hyperlink" Target="http://www.athabascau.ca/html/syllabi/admn/admn404.htm" TargetMode="External"/><Relationship Id="rId1531f84c58ddc0" Type="http://schemas.openxmlformats.org/officeDocument/2006/relationships/hyperlink" Target="http://www.athabascau.ca/html/syllabi/admn/admn404.htm" TargetMode="External"/><Relationship Id="rId1531f84c5815e7" Type="http://schemas.openxmlformats.org/officeDocument/2006/relationships/image" Target="media/imgrId1531f84c5815e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