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7332924" name="name1531f84c4d05ad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c4d05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84c4d086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4d097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4d0a7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4d0b8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60 block credit transfer - 2 Year business diploma holders (excluding ONTARIO)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4c4d0e4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1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23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29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2f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35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3b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41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4d42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48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50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56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5c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63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6a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71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77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7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83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89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8f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4d92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1f84c4d9c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c4d086e" Type="http://schemas.openxmlformats.org/officeDocument/2006/relationships/hyperlink" Target="http://calendar.athabascau.ca/undergrad/2006/page03_06_03.html" TargetMode="External"/><Relationship Id="rId1531f84c4d0973" Type="http://schemas.openxmlformats.org/officeDocument/2006/relationships/hyperlink" Target="../../index.php" TargetMode="External"/><Relationship Id="rId1531f84c4d0a7c" Type="http://schemas.openxmlformats.org/officeDocument/2006/relationships/hyperlink" Target="../06%20index%20files/pplans06.php" TargetMode="External"/><Relationship Id="rId1531f84c4d0b8f" Type="http://schemas.openxmlformats.org/officeDocument/2006/relationships/hyperlink" Target="http://calendar.athabascau.ca/undergrad/2006/page12.html" TargetMode="External"/><Relationship Id="rId1531f84c4d0e43" Type="http://schemas.openxmlformats.org/officeDocument/2006/relationships/hyperlink" Target="http://calendar.athabascau.ca/undergrad/2006/page03_06_03.html" TargetMode="External"/><Relationship Id="rId1531f84c4d1d18" Type="http://schemas.openxmlformats.org/officeDocument/2006/relationships/hyperlink" Target="http://www.athabascau.ca/html/syllabi/acct/acct355.htm" TargetMode="External"/><Relationship Id="rId1531f84c4d2310" Type="http://schemas.openxmlformats.org/officeDocument/2006/relationships/hyperlink" Target="http://www.athabascau.ca/html/syllabi/acct/acct356.htm" TargetMode="External"/><Relationship Id="rId1531f84c4d294b" Type="http://schemas.openxmlformats.org/officeDocument/2006/relationships/hyperlink" Target="http://www.athabascau.ca/html/syllabi/cmis/cmis351.htm" TargetMode="External"/><Relationship Id="rId1531f84c4d2fb9" Type="http://schemas.openxmlformats.org/officeDocument/2006/relationships/hyperlink" Target="http://www.athabascau.ca/html/syllabi/fnce/fnce370.htm" TargetMode="External"/><Relationship Id="rId1531f84c4d35a7" Type="http://schemas.openxmlformats.org/officeDocument/2006/relationships/hyperlink" Target="http://www.athabascau.ca/html/syllabi/math/math265.htm" TargetMode="External"/><Relationship Id="rId1531f84c4d3b92" Type="http://schemas.openxmlformats.org/officeDocument/2006/relationships/hyperlink" Target="http://www.athabascau.ca/html/syllabi/mgsc/mgsc312.htm" TargetMode="External"/><Relationship Id="rId1531f84c4d4167" Type="http://schemas.openxmlformats.org/officeDocument/2006/relationships/hyperlink" Target="http://www.athabascau.ca/html/syllabi/mgsc/mgsc368.htm" TargetMode="External"/><Relationship Id="rId1531f84c4d426a" Type="http://schemas.openxmlformats.org/officeDocument/2006/relationships/hyperlink" Target="http://www.athabascau.ca/html/syllabi/mgsc/mgsc369.htm" TargetMode="External"/><Relationship Id="rId1531f84c4d4839" Type="http://schemas.openxmlformats.org/officeDocument/2006/relationships/hyperlink" Target="http://www.athabascau.ca/html/syllabi/mktg/mktg396.htm" TargetMode="External"/><Relationship Id="rId1531f84c4d508f" Type="http://schemas.openxmlformats.org/officeDocument/2006/relationships/hyperlink" Target="http://www.athabascau.ca/course/ug_area/businessadmin.php" TargetMode="External"/><Relationship Id="rId1531f84c4d566d" Type="http://schemas.openxmlformats.org/officeDocument/2006/relationships/hyperlink" Target="http://www.athabascau.ca/course/ug_area/businessadmin.php" TargetMode="External"/><Relationship Id="rId1531f84c4d5c4d" Type="http://schemas.openxmlformats.org/officeDocument/2006/relationships/hyperlink" Target="http://www.athabascau.ca/course/ug_area/businessadmin.php" TargetMode="External"/><Relationship Id="rId1531f84c4d6330" Type="http://schemas.openxmlformats.org/officeDocument/2006/relationships/hyperlink" Target="http://www.athabascau.ca/course/ug_area/businessadmin.php" TargetMode="External"/><Relationship Id="rId1531f84c4d6a25" Type="http://schemas.openxmlformats.org/officeDocument/2006/relationships/hyperlink" Target="http://www.athabascau.ca/course/ug_area/businessadmin.php" TargetMode="External"/><Relationship Id="rId1531f84c4d711c" Type="http://schemas.openxmlformats.org/officeDocument/2006/relationships/hyperlink" Target="http://www.athabascau.ca/course/ug_area/nonbusinessadm.php" TargetMode="External"/><Relationship Id="rId1531f84c4d7718" Type="http://schemas.openxmlformats.org/officeDocument/2006/relationships/hyperlink" Target="http://www.athabascau.ca/course/ug_area/nonbusinessadm.php" TargetMode="External"/><Relationship Id="rId1531f84c4d7d15" Type="http://schemas.openxmlformats.org/officeDocument/2006/relationships/hyperlink" Target="http://www.athabascau.ca/course/ug_area/nonbusinessadm.php" TargetMode="External"/><Relationship Id="rId1531f84c4d8307" Type="http://schemas.openxmlformats.org/officeDocument/2006/relationships/hyperlink" Target="http://www.athabascau.ca/course/ug_area/nonbusinessadm.php" TargetMode="External"/><Relationship Id="rId1531f84c4d890b" Type="http://schemas.openxmlformats.org/officeDocument/2006/relationships/hyperlink" Target="http://www.athabascau.ca/course/ug_area/nonbusinessadm.php" TargetMode="External"/><Relationship Id="rId1531f84c4d8f0c" Type="http://schemas.openxmlformats.org/officeDocument/2006/relationships/hyperlink" Target="http://www.athabascau.ca/course/ug_area/nonbusinessadm.php" TargetMode="External"/><Relationship Id="rId1531f84c4d92dd" Type="http://schemas.openxmlformats.org/officeDocument/2006/relationships/hyperlink" Target="http://www.athabascau.ca/html/syllabi/admn/admn404.htm" TargetMode="External"/><Relationship Id="rId1531f84c4d9c80" Type="http://schemas.openxmlformats.org/officeDocument/2006/relationships/hyperlink" Target="http://www.athabascau.ca/html/syllabi/admn/admn404.htm" TargetMode="External"/><Relationship Id="rId1531f84c4d0571" Type="http://schemas.openxmlformats.org/officeDocument/2006/relationships/image" Target="media/imgrId1531f84c4d057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