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648909" name="name1531f84981d72b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81d6e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81da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81db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81dc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81dd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81e04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1ef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1f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0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0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0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1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1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Literature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Geography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Native and Ethnic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7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7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8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8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9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9b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a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a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d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82e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82e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82e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Studies-Cdn Politics &amp; Gov't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830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1f849830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81da19" Type="http://schemas.openxmlformats.org/officeDocument/2006/relationships/hyperlink" Target="http://calendar.athabascau.ca/undergrad/2006/page03_05_02.html" TargetMode="External"/><Relationship Id="rId1531f84981db58" Type="http://schemas.openxmlformats.org/officeDocument/2006/relationships/hyperlink" Target="../../index.php" TargetMode="External"/><Relationship Id="rId1531f84981dc94" Type="http://schemas.openxmlformats.org/officeDocument/2006/relationships/hyperlink" Target="../06%20index%20files/pplans06.php" TargetMode="External"/><Relationship Id="rId1531f84981ddc3" Type="http://schemas.openxmlformats.org/officeDocument/2006/relationships/hyperlink" Target="http://calendar.athabascau.ca/undergrad/2006/page12.html" TargetMode="External"/><Relationship Id="rId1531f84981e04b" Type="http://schemas.openxmlformats.org/officeDocument/2006/relationships/hyperlink" Target="http://calendar.athabascau.ca/undergrad/2006/page03_05_02.html" TargetMode="External"/><Relationship Id="rId1531f84981efb5" Type="http://schemas.openxmlformats.org/officeDocument/2006/relationships/hyperlink" Target="http://www.athabascau.ca/html/syllabi/engl/engl255.htm" TargetMode="External"/><Relationship Id="rId1531f84981fa4f" Type="http://schemas.openxmlformats.org/officeDocument/2006/relationships/hyperlink" Target="http://www.athabascau.ca/course/ug_area/humanities.php" TargetMode="External"/><Relationship Id="rId1531f849820104" Type="http://schemas.openxmlformats.org/officeDocument/2006/relationships/hyperlink" Target="http://www.athabascau.ca/course/ug_area/humanities.php" TargetMode="External"/><Relationship Id="rId1531f8498207b5" Type="http://schemas.openxmlformats.org/officeDocument/2006/relationships/hyperlink" Target="http://www.athabascau.ca/course/ug_area/science.php" TargetMode="External"/><Relationship Id="rId1531f849820e5a" Type="http://schemas.openxmlformats.org/officeDocument/2006/relationships/hyperlink" Target="http://www.athabascau.ca/course/ug_area/science.php" TargetMode="External"/><Relationship Id="rId1531f8498214fc" Type="http://schemas.openxmlformats.org/officeDocument/2006/relationships/hyperlink" Target="http://www.athabascau.ca/course/ug_area/social.php" TargetMode="External"/><Relationship Id="rId1531f849821bad" Type="http://schemas.openxmlformats.org/officeDocument/2006/relationships/hyperlink" Target="http://www.athabascau.ca/course/ug_area/social.php" TargetMode="External"/><Relationship Id="rId1531f849827826" Type="http://schemas.openxmlformats.org/officeDocument/2006/relationships/hyperlink" Target="http://www.athabascau.ca/course/ug_area/social.php" TargetMode="External"/><Relationship Id="rId1531f849827f1e" Type="http://schemas.openxmlformats.org/officeDocument/2006/relationships/hyperlink" Target="http://www.athabascau.ca/course/ug_area/social.php" TargetMode="External"/><Relationship Id="rId1531f849828626" Type="http://schemas.openxmlformats.org/officeDocument/2006/relationships/hyperlink" Target="http://www.athabascau.ca/course/ug_area/social.php" TargetMode="External"/><Relationship Id="rId1531f849828d30" Type="http://schemas.openxmlformats.org/officeDocument/2006/relationships/hyperlink" Target="http://www.athabascau.ca/course/ug_area/social.php" TargetMode="External"/><Relationship Id="rId1531f849829447" Type="http://schemas.openxmlformats.org/officeDocument/2006/relationships/hyperlink" Target="http://www.athabascau.ca/course/ug_area/social.php" TargetMode="External"/><Relationship Id="rId1531f849829b69" Type="http://schemas.openxmlformats.org/officeDocument/2006/relationships/hyperlink" Target="http://www.athabascau.ca/course/ug_area/humanities.php" TargetMode="External"/><Relationship Id="rId1531f84982a277" Type="http://schemas.openxmlformats.org/officeDocument/2006/relationships/hyperlink" Target="http://www.athabascau.ca/course/ug_area/humanities.php" TargetMode="External"/><Relationship Id="rId1531f84982a987" Type="http://schemas.openxmlformats.org/officeDocument/2006/relationships/hyperlink" Target="http://www.athabascau.ca/course/ug_area/humanities.php" TargetMode="External"/><Relationship Id="rId1531f84982df5e" Type="http://schemas.openxmlformats.org/officeDocument/2006/relationships/hyperlink" Target="http://www.athabascau.ca/course/ug_area/humanities.php" TargetMode="External"/><Relationship Id="rId1531f84982e072" Type="http://schemas.openxmlformats.org/officeDocument/2006/relationships/hyperlink" Target="http://www.athabascau.ca/course/ug_area/social.php" TargetMode="External"/><Relationship Id="rId1531f84982e784" Type="http://schemas.openxmlformats.org/officeDocument/2006/relationships/hyperlink" Target="http://www.athabascau.ca/course/ug_area/humanities.php" TargetMode="External"/><Relationship Id="rId1531f84982e897" Type="http://schemas.openxmlformats.org/officeDocument/2006/relationships/hyperlink" Target="http://www.athabascau.ca/course/ug_area/social.php" TargetMode="External"/><Relationship Id="rId1531f849830b92" Type="http://schemas.openxmlformats.org/officeDocument/2006/relationships/hyperlink" Target="http://calendar.athabascau.ca/undergrad/2006/page03_05.html" TargetMode="External"/><Relationship Id="rId1531f849830e10" Type="http://schemas.openxmlformats.org/officeDocument/2006/relationships/hyperlink" Target="http://calendar.athabascau.ca/undergrad/2006/page03_05_02.html" TargetMode="External"/><Relationship Id="rId1531f84981d6ef" Type="http://schemas.openxmlformats.org/officeDocument/2006/relationships/image" Target="media/imgrId1531f84981d6e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